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9F881A6" w14:textId="3293E94E" w:rsidR="004315CC" w:rsidRPr="00BE32AF" w:rsidRDefault="000E739C" w:rsidP="00747878">
      <w:pPr>
        <w:autoSpaceDE w:val="0"/>
        <w:rPr>
          <w:rFonts w:cs="Arial"/>
          <w:sz w:val="32"/>
          <w:szCs w:val="34"/>
          <w:lang w:val="en-US"/>
        </w:rPr>
      </w:pPr>
      <w:r>
        <w:rPr>
          <w:noProof/>
          <w:lang w:val="es-ES" w:eastAsia="es-ES"/>
        </w:rPr>
        <w:drawing>
          <wp:anchor distT="0" distB="0" distL="114935" distR="0" simplePos="0" relativeHeight="251657728" behindDoc="1" locked="0" layoutInCell="1" allowOverlap="1" wp14:anchorId="190A1456" wp14:editId="01BEC885">
            <wp:simplePos x="0" y="0"/>
            <wp:positionH relativeFrom="page">
              <wp:posOffset>5260340</wp:posOffset>
            </wp:positionH>
            <wp:positionV relativeFrom="page">
              <wp:posOffset>725805</wp:posOffset>
            </wp:positionV>
            <wp:extent cx="1950720" cy="2756528"/>
            <wp:effectExtent l="0" t="0" r="5080" b="1270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27565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2B75C" w14:textId="51E0A7D8" w:rsidR="003F7C39" w:rsidRPr="00BE32AF" w:rsidRDefault="002B67FF" w:rsidP="00747878">
      <w:pPr>
        <w:autoSpaceDE w:val="0"/>
        <w:rPr>
          <w:rFonts w:cs="Arial"/>
          <w:b/>
          <w:iCs/>
          <w:sz w:val="32"/>
          <w:szCs w:val="32"/>
          <w:lang w:val="en-US"/>
        </w:rPr>
      </w:pPr>
      <w:r>
        <w:rPr>
          <w:rFonts w:cs="Arial"/>
          <w:noProof/>
          <w:sz w:val="32"/>
          <w:szCs w:val="34"/>
          <w:lang w:val="es-ES" w:eastAsia="es-ES"/>
        </w:rPr>
        <w:drawing>
          <wp:inline distT="0" distB="0" distL="0" distR="0" wp14:anchorId="1EE2D611" wp14:editId="5C2D7E1C">
            <wp:extent cx="1444746" cy="1261745"/>
            <wp:effectExtent l="0" t="0" r="3175" b="825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746" cy="1261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935">
        <w:rPr>
          <w:rFonts w:eastAsia="Trebuchet MS" w:cs="Trebuchet MS"/>
          <w:sz w:val="32"/>
          <w:szCs w:val="34"/>
          <w:lang w:val="en-US"/>
        </w:rPr>
        <w:t xml:space="preserve">    </w:t>
      </w:r>
      <w:r w:rsidR="00E21C14">
        <w:rPr>
          <w:rFonts w:eastAsia="Trebuchet MS" w:cs="Trebuchet MS"/>
          <w:sz w:val="32"/>
          <w:szCs w:val="34"/>
          <w:lang w:val="en-US"/>
        </w:rPr>
        <w:t xml:space="preserve"> </w:t>
      </w:r>
      <w:r w:rsidR="00242935">
        <w:rPr>
          <w:rFonts w:eastAsia="Trebuchet MS" w:cs="Trebuchet MS"/>
          <w:sz w:val="32"/>
          <w:szCs w:val="34"/>
          <w:lang w:val="en-US"/>
        </w:rPr>
        <w:t xml:space="preserve">    </w:t>
      </w:r>
      <w:r w:rsidR="00E21C14">
        <w:rPr>
          <w:rFonts w:eastAsia="Trebuchet MS" w:cs="Trebuchet MS"/>
          <w:sz w:val="32"/>
          <w:szCs w:val="34"/>
          <w:lang w:val="en-US"/>
        </w:rPr>
        <w:t xml:space="preserve"> </w:t>
      </w:r>
    </w:p>
    <w:p w14:paraId="00914082" w14:textId="64AE9685" w:rsidR="003F7C39" w:rsidRPr="00BE32AF" w:rsidRDefault="005002A3" w:rsidP="00747878">
      <w:pPr>
        <w:jc w:val="center"/>
        <w:rPr>
          <w:rFonts w:cs="Arial"/>
          <w:b/>
          <w:iCs/>
          <w:sz w:val="32"/>
          <w:szCs w:val="32"/>
          <w:lang w:val="en-US"/>
        </w:rPr>
      </w:pPr>
      <w:proofErr w:type="spellStart"/>
      <w:r>
        <w:rPr>
          <w:rFonts w:cs="Arial"/>
          <w:b/>
          <w:sz w:val="48"/>
          <w:szCs w:val="48"/>
          <w:lang w:val="en-US"/>
        </w:rPr>
        <w:t>Proy</w:t>
      </w:r>
      <w:r w:rsidR="003F7C39" w:rsidRPr="00BE32AF">
        <w:rPr>
          <w:rFonts w:cs="Arial"/>
          <w:b/>
          <w:sz w:val="48"/>
          <w:szCs w:val="48"/>
          <w:lang w:val="en-US"/>
        </w:rPr>
        <w:t>ect</w:t>
      </w:r>
      <w:r>
        <w:rPr>
          <w:rFonts w:cs="Arial"/>
          <w:b/>
          <w:sz w:val="48"/>
          <w:szCs w:val="48"/>
          <w:lang w:val="en-US"/>
        </w:rPr>
        <w:t>o</w:t>
      </w:r>
      <w:proofErr w:type="spellEnd"/>
      <w:r>
        <w:rPr>
          <w:rFonts w:cs="Arial"/>
          <w:b/>
          <w:sz w:val="48"/>
          <w:szCs w:val="48"/>
          <w:lang w:val="en-US"/>
        </w:rPr>
        <w:t xml:space="preserve"> </w:t>
      </w:r>
      <w:proofErr w:type="spellStart"/>
      <w:r>
        <w:rPr>
          <w:rFonts w:cs="Arial"/>
          <w:b/>
          <w:sz w:val="48"/>
          <w:szCs w:val="48"/>
          <w:lang w:val="en-US"/>
        </w:rPr>
        <w:t>Col</w:t>
      </w:r>
      <w:r w:rsidRPr="00BE32AF">
        <w:rPr>
          <w:rFonts w:cs="Arial"/>
          <w:b/>
          <w:sz w:val="48"/>
          <w:szCs w:val="48"/>
          <w:lang w:val="en-US"/>
        </w:rPr>
        <w:t>aborativ</w:t>
      </w:r>
      <w:r>
        <w:rPr>
          <w:rFonts w:cs="Arial"/>
          <w:b/>
          <w:sz w:val="48"/>
          <w:szCs w:val="48"/>
          <w:lang w:val="en-US"/>
        </w:rPr>
        <w:t>o</w:t>
      </w:r>
      <w:proofErr w:type="spellEnd"/>
    </w:p>
    <w:p w14:paraId="5F6466E8" w14:textId="77777777" w:rsidR="003F7C39" w:rsidRPr="00BE32AF" w:rsidRDefault="003F7C39" w:rsidP="00747878">
      <w:pPr>
        <w:rPr>
          <w:rFonts w:cs="Arial"/>
          <w:lang w:val="en-US"/>
        </w:rPr>
      </w:pPr>
    </w:p>
    <w:p w14:paraId="29CCCE84" w14:textId="52E74DEC" w:rsidR="003F7C39" w:rsidRPr="00BE32AF" w:rsidRDefault="005002A3" w:rsidP="005002A3">
      <w:pPr>
        <w:pBdr>
          <w:top w:val="single" w:sz="18" w:space="5" w:color="000080"/>
          <w:left w:val="single" w:sz="18" w:space="0" w:color="000080"/>
          <w:bottom w:val="single" w:sz="18" w:space="1" w:color="000080"/>
          <w:right w:val="single" w:sz="18" w:space="0" w:color="000080"/>
        </w:pBdr>
        <w:shd w:val="clear" w:color="auto" w:fill="FCD936"/>
        <w:jc w:val="center"/>
        <w:rPr>
          <w:rFonts w:cs="Arial"/>
          <w:b/>
          <w:bCs/>
          <w:i/>
          <w:iCs/>
          <w:sz w:val="36"/>
          <w:szCs w:val="36"/>
          <w:lang w:val="en-US"/>
        </w:rPr>
      </w:pPr>
      <w:proofErr w:type="spellStart"/>
      <w:r>
        <w:rPr>
          <w:rFonts w:cs="Arial"/>
          <w:b/>
          <w:bCs/>
          <w:i/>
          <w:iCs/>
          <w:sz w:val="36"/>
          <w:szCs w:val="36"/>
          <w:lang w:val="en-US"/>
        </w:rPr>
        <w:t>Informe</w:t>
      </w:r>
      <w:proofErr w:type="spellEnd"/>
      <w:r w:rsidR="002433A6">
        <w:rPr>
          <w:rFonts w:cs="Arial"/>
          <w:b/>
          <w:bCs/>
          <w:i/>
          <w:iCs/>
          <w:sz w:val="36"/>
          <w:szCs w:val="36"/>
          <w:lang w:val="en-US"/>
        </w:rPr>
        <w:t xml:space="preserve"> (</w:t>
      </w:r>
      <w:proofErr w:type="spellStart"/>
      <w:r w:rsidR="002433A6">
        <w:rPr>
          <w:rFonts w:cs="Arial"/>
          <w:b/>
          <w:bCs/>
          <w:i/>
          <w:iCs/>
          <w:sz w:val="36"/>
          <w:szCs w:val="36"/>
          <w:lang w:val="en-US"/>
        </w:rPr>
        <w:t>Entregable</w:t>
      </w:r>
      <w:proofErr w:type="spellEnd"/>
      <w:r w:rsidR="002433A6">
        <w:rPr>
          <w:rFonts w:cs="Arial"/>
          <w:b/>
          <w:bCs/>
          <w:i/>
          <w:iCs/>
          <w:sz w:val="36"/>
          <w:szCs w:val="36"/>
          <w:lang w:val="en-US"/>
        </w:rPr>
        <w:t>)</w:t>
      </w:r>
      <w:r>
        <w:rPr>
          <w:rFonts w:cs="Arial"/>
          <w:b/>
          <w:bCs/>
          <w:i/>
          <w:iCs/>
          <w:sz w:val="36"/>
          <w:szCs w:val="36"/>
          <w:lang w:val="en-US"/>
        </w:rPr>
        <w:t xml:space="preserve"> </w:t>
      </w:r>
      <w:r w:rsidR="00BB0A1F">
        <w:rPr>
          <w:rFonts w:cs="Arial"/>
          <w:b/>
          <w:bCs/>
          <w:i/>
          <w:iCs/>
          <w:sz w:val="36"/>
          <w:szCs w:val="36"/>
          <w:lang w:val="en-US"/>
        </w:rPr>
        <w:t>X</w:t>
      </w:r>
      <w:r w:rsidR="003F7C39" w:rsidRPr="00BE32AF">
        <w:rPr>
          <w:rFonts w:cs="Arial"/>
          <w:b/>
          <w:bCs/>
          <w:i/>
          <w:iCs/>
          <w:sz w:val="36"/>
          <w:szCs w:val="36"/>
          <w:lang w:val="en-US"/>
        </w:rPr>
        <w:t>.</w:t>
      </w:r>
      <w:r w:rsidR="00BB0A1F">
        <w:rPr>
          <w:rFonts w:cs="Arial"/>
          <w:b/>
          <w:bCs/>
          <w:i/>
          <w:iCs/>
          <w:sz w:val="36"/>
          <w:szCs w:val="36"/>
          <w:lang w:val="en-US"/>
        </w:rPr>
        <w:t>X</w:t>
      </w:r>
    </w:p>
    <w:p w14:paraId="311B630A" w14:textId="5FD311C8" w:rsidR="003F7C39" w:rsidRPr="00BE32AF" w:rsidRDefault="005002A3" w:rsidP="005002A3">
      <w:pPr>
        <w:pBdr>
          <w:top w:val="single" w:sz="18" w:space="5" w:color="000080"/>
          <w:left w:val="single" w:sz="18" w:space="0" w:color="000080"/>
          <w:bottom w:val="single" w:sz="18" w:space="1" w:color="000080"/>
          <w:right w:val="single" w:sz="18" w:space="0" w:color="000080"/>
        </w:pBdr>
        <w:shd w:val="clear" w:color="auto" w:fill="FCD936"/>
        <w:jc w:val="center"/>
        <w:rPr>
          <w:rFonts w:cs="Arial"/>
          <w:b/>
          <w:bCs/>
          <w:sz w:val="16"/>
          <w:szCs w:val="16"/>
          <w:lang w:val="en-US"/>
        </w:rPr>
      </w:pPr>
      <w:proofErr w:type="spellStart"/>
      <w:r>
        <w:rPr>
          <w:rFonts w:cs="Arial"/>
          <w:b/>
          <w:bCs/>
          <w:i/>
          <w:iCs/>
          <w:sz w:val="36"/>
          <w:szCs w:val="36"/>
          <w:lang w:val="en-US"/>
        </w:rPr>
        <w:t>Título</w:t>
      </w:r>
      <w:proofErr w:type="spellEnd"/>
      <w:r w:rsidR="003F7C39" w:rsidRPr="00BE32AF">
        <w:rPr>
          <w:rFonts w:cs="Arial"/>
          <w:b/>
          <w:bCs/>
          <w:i/>
          <w:iCs/>
          <w:sz w:val="36"/>
          <w:szCs w:val="36"/>
          <w:lang w:val="en-US"/>
        </w:rPr>
        <w:t xml:space="preserve"> </w:t>
      </w:r>
      <w:r>
        <w:rPr>
          <w:rFonts w:cs="Arial"/>
          <w:b/>
          <w:bCs/>
          <w:i/>
          <w:iCs/>
          <w:sz w:val="36"/>
          <w:szCs w:val="36"/>
          <w:lang w:val="en-US"/>
        </w:rPr>
        <w:t xml:space="preserve">del </w:t>
      </w:r>
      <w:proofErr w:type="spellStart"/>
      <w:r>
        <w:rPr>
          <w:rFonts w:cs="Arial"/>
          <w:b/>
          <w:bCs/>
          <w:i/>
          <w:iCs/>
          <w:sz w:val="36"/>
          <w:szCs w:val="36"/>
          <w:lang w:val="en-US"/>
        </w:rPr>
        <w:t>Informe</w:t>
      </w:r>
      <w:proofErr w:type="spellEnd"/>
      <w:r w:rsidR="002433A6">
        <w:rPr>
          <w:rFonts w:cs="Arial"/>
          <w:b/>
          <w:bCs/>
          <w:i/>
          <w:iCs/>
          <w:sz w:val="36"/>
          <w:szCs w:val="36"/>
          <w:lang w:val="en-US"/>
        </w:rPr>
        <w:t xml:space="preserve"> (</w:t>
      </w:r>
      <w:proofErr w:type="spellStart"/>
      <w:r w:rsidR="002433A6">
        <w:rPr>
          <w:rFonts w:cs="Arial"/>
          <w:b/>
          <w:bCs/>
          <w:i/>
          <w:iCs/>
          <w:sz w:val="36"/>
          <w:szCs w:val="36"/>
          <w:lang w:val="en-US"/>
        </w:rPr>
        <w:t>Entregable</w:t>
      </w:r>
      <w:proofErr w:type="spellEnd"/>
      <w:r w:rsidR="002433A6">
        <w:rPr>
          <w:rFonts w:cs="Arial"/>
          <w:b/>
          <w:bCs/>
          <w:i/>
          <w:iCs/>
          <w:sz w:val="36"/>
          <w:szCs w:val="36"/>
          <w:lang w:val="en-US"/>
        </w:rPr>
        <w:t>)</w:t>
      </w:r>
      <w:r>
        <w:rPr>
          <w:rFonts w:cs="Arial"/>
          <w:b/>
          <w:bCs/>
          <w:i/>
          <w:iCs/>
          <w:sz w:val="36"/>
          <w:szCs w:val="36"/>
          <w:lang w:val="en-US"/>
        </w:rPr>
        <w:t xml:space="preserve"> </w:t>
      </w:r>
      <w:r w:rsidR="00AA0B35">
        <w:rPr>
          <w:rFonts w:cs="Arial"/>
          <w:b/>
          <w:bCs/>
          <w:i/>
          <w:iCs/>
          <w:sz w:val="36"/>
          <w:szCs w:val="36"/>
          <w:lang w:val="en-US"/>
        </w:rPr>
        <w:t>(SOW)</w:t>
      </w:r>
    </w:p>
    <w:p w14:paraId="02B33C3F" w14:textId="77777777" w:rsidR="003F7C39" w:rsidRPr="00BE32AF" w:rsidRDefault="003F7C39" w:rsidP="00747878">
      <w:pPr>
        <w:autoSpaceDE w:val="0"/>
        <w:rPr>
          <w:rFonts w:cs="Arial"/>
          <w:b/>
          <w:bCs/>
          <w:sz w:val="16"/>
          <w:szCs w:val="16"/>
          <w:lang w:val="en-US"/>
        </w:rPr>
      </w:pPr>
    </w:p>
    <w:p w14:paraId="311AE68C" w14:textId="5E46FFF2" w:rsidR="003F7C39" w:rsidRPr="00BE32AF" w:rsidRDefault="005002A3" w:rsidP="00747878">
      <w:pPr>
        <w:autoSpaceDE w:val="0"/>
        <w:spacing w:before="0" w:line="240" w:lineRule="auto"/>
        <w:rPr>
          <w:rFonts w:cs="Arial"/>
          <w:b/>
          <w:bCs/>
          <w:color w:val="A6A6A6"/>
          <w:sz w:val="28"/>
          <w:szCs w:val="28"/>
          <w:lang w:val="en-US"/>
        </w:rPr>
      </w:pPr>
      <w:proofErr w:type="spellStart"/>
      <w:r>
        <w:rPr>
          <w:rFonts w:cs="Arial"/>
          <w:b/>
          <w:bCs/>
          <w:color w:val="A6A6A6"/>
          <w:sz w:val="28"/>
          <w:szCs w:val="28"/>
          <w:lang w:val="en-US"/>
        </w:rPr>
        <w:t>Acróni</w:t>
      </w:r>
      <w:r w:rsidR="003F7C39" w:rsidRPr="00BE32AF">
        <w:rPr>
          <w:rFonts w:cs="Arial"/>
          <w:b/>
          <w:bCs/>
          <w:color w:val="A6A6A6"/>
          <w:sz w:val="28"/>
          <w:szCs w:val="28"/>
          <w:lang w:val="en-US"/>
        </w:rPr>
        <w:t>m</w:t>
      </w:r>
      <w:r>
        <w:rPr>
          <w:rFonts w:cs="Arial"/>
          <w:b/>
          <w:bCs/>
          <w:color w:val="A6A6A6"/>
          <w:sz w:val="28"/>
          <w:szCs w:val="28"/>
          <w:lang w:val="en-US"/>
        </w:rPr>
        <w:t>o</w:t>
      </w:r>
      <w:proofErr w:type="spellEnd"/>
      <w:r>
        <w:rPr>
          <w:rFonts w:cs="Arial"/>
          <w:b/>
          <w:bCs/>
          <w:color w:val="A6A6A6"/>
          <w:sz w:val="28"/>
          <w:szCs w:val="28"/>
          <w:lang w:val="en-US"/>
        </w:rPr>
        <w:t xml:space="preserve"> del </w:t>
      </w:r>
      <w:proofErr w:type="spellStart"/>
      <w:r>
        <w:rPr>
          <w:rFonts w:cs="Arial"/>
          <w:b/>
          <w:bCs/>
          <w:color w:val="A6A6A6"/>
          <w:sz w:val="28"/>
          <w:szCs w:val="28"/>
          <w:lang w:val="en-US"/>
        </w:rPr>
        <w:t>proyecto</w:t>
      </w:r>
      <w:proofErr w:type="spellEnd"/>
      <w:r w:rsidR="003F7C39" w:rsidRPr="00BE32AF">
        <w:rPr>
          <w:rFonts w:cs="Arial"/>
          <w:b/>
          <w:bCs/>
          <w:color w:val="A6A6A6"/>
          <w:sz w:val="28"/>
          <w:szCs w:val="28"/>
          <w:lang w:val="en-US"/>
        </w:rPr>
        <w:t>:</w:t>
      </w:r>
      <w:r w:rsidR="003F7C39" w:rsidRPr="00BE32AF">
        <w:rPr>
          <w:rFonts w:cs="Arial"/>
          <w:b/>
          <w:bCs/>
          <w:color w:val="FF8D20"/>
          <w:sz w:val="28"/>
          <w:szCs w:val="28"/>
          <w:lang w:val="en-US"/>
        </w:rPr>
        <w:tab/>
      </w:r>
      <w:r w:rsidR="00AA0B35">
        <w:rPr>
          <w:rFonts w:cs="Arial"/>
          <w:b/>
          <w:bCs/>
          <w:sz w:val="28"/>
          <w:szCs w:val="28"/>
          <w:lang w:val="en-US"/>
        </w:rPr>
        <w:t>XXXXX</w:t>
      </w:r>
    </w:p>
    <w:p w14:paraId="700B6266" w14:textId="21FB7166" w:rsidR="003F7C39" w:rsidRPr="00BE32AF" w:rsidRDefault="00E7186C" w:rsidP="00747878">
      <w:pPr>
        <w:spacing w:before="0" w:line="240" w:lineRule="auto"/>
        <w:ind w:left="2835" w:hanging="2835"/>
        <w:rPr>
          <w:rFonts w:cs="Arial"/>
          <w:b/>
          <w:bCs/>
          <w:color w:val="A6A6A6"/>
          <w:sz w:val="28"/>
          <w:szCs w:val="28"/>
          <w:lang w:val="en-US"/>
        </w:rPr>
      </w:pPr>
      <w:r>
        <w:rPr>
          <w:rFonts w:cs="Arial"/>
          <w:noProof/>
          <w:lang w:val="es-ES" w:eastAsia="es-ES"/>
        </w:rPr>
        <w:drawing>
          <wp:anchor distT="0" distB="0" distL="114300" distR="114300" simplePos="0" relativeHeight="251658752" behindDoc="1" locked="0" layoutInCell="1" allowOverlap="1" wp14:anchorId="6DD747DB" wp14:editId="1CBE3EA3">
            <wp:simplePos x="0" y="0"/>
            <wp:positionH relativeFrom="column">
              <wp:posOffset>3872909</wp:posOffset>
            </wp:positionH>
            <wp:positionV relativeFrom="paragraph">
              <wp:posOffset>180975</wp:posOffset>
            </wp:positionV>
            <wp:extent cx="2355850" cy="1940560"/>
            <wp:effectExtent l="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940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002A3">
        <w:rPr>
          <w:rFonts w:cs="Arial"/>
          <w:b/>
          <w:bCs/>
          <w:color w:val="A6A6A6"/>
          <w:sz w:val="28"/>
          <w:szCs w:val="28"/>
          <w:lang w:val="en-US"/>
        </w:rPr>
        <w:t>Título</w:t>
      </w:r>
      <w:proofErr w:type="spellEnd"/>
      <w:r w:rsidR="005002A3">
        <w:rPr>
          <w:rFonts w:cs="Arial"/>
          <w:b/>
          <w:bCs/>
          <w:color w:val="A6A6A6"/>
          <w:sz w:val="28"/>
          <w:szCs w:val="28"/>
          <w:lang w:val="en-US"/>
        </w:rPr>
        <w:t xml:space="preserve"> del </w:t>
      </w:r>
      <w:proofErr w:type="spellStart"/>
      <w:r w:rsidR="005002A3">
        <w:rPr>
          <w:rFonts w:cs="Arial"/>
          <w:b/>
          <w:bCs/>
          <w:color w:val="A6A6A6"/>
          <w:sz w:val="28"/>
          <w:szCs w:val="28"/>
          <w:lang w:val="en-US"/>
        </w:rPr>
        <w:t>proyecto</w:t>
      </w:r>
      <w:proofErr w:type="spellEnd"/>
      <w:r w:rsidR="003F7C39" w:rsidRPr="00BE32AF">
        <w:rPr>
          <w:rFonts w:cs="Arial"/>
          <w:b/>
          <w:bCs/>
          <w:color w:val="A6A6A6"/>
          <w:sz w:val="28"/>
          <w:szCs w:val="28"/>
          <w:lang w:val="en-US"/>
        </w:rPr>
        <w:t>:</w:t>
      </w:r>
      <w:r w:rsidR="003F7C39" w:rsidRPr="00BE32AF">
        <w:rPr>
          <w:rFonts w:cs="Arial"/>
          <w:b/>
          <w:bCs/>
          <w:color w:val="106246"/>
          <w:sz w:val="28"/>
          <w:szCs w:val="28"/>
          <w:lang w:val="en-US"/>
        </w:rPr>
        <w:t xml:space="preserve"> </w:t>
      </w:r>
      <w:r w:rsidR="003F7C39" w:rsidRPr="00BE32AF">
        <w:rPr>
          <w:rFonts w:cs="Arial"/>
          <w:b/>
          <w:bCs/>
          <w:color w:val="106246"/>
          <w:sz w:val="28"/>
          <w:szCs w:val="28"/>
          <w:lang w:val="en-US"/>
        </w:rPr>
        <w:tab/>
      </w:r>
      <w:r w:rsidR="003F7C39" w:rsidRPr="00BE32AF">
        <w:rPr>
          <w:rFonts w:cs="Arial"/>
          <w:b/>
          <w:bCs/>
          <w:color w:val="106246"/>
          <w:sz w:val="28"/>
          <w:szCs w:val="28"/>
          <w:lang w:val="en-US"/>
        </w:rPr>
        <w:tab/>
      </w:r>
      <w:r w:rsidR="003F7C39" w:rsidRPr="00BE32AF">
        <w:rPr>
          <w:rFonts w:cs="Arial"/>
          <w:b/>
          <w:bCs/>
          <w:color w:val="106246"/>
          <w:sz w:val="28"/>
          <w:szCs w:val="28"/>
          <w:lang w:val="en-US"/>
        </w:rPr>
        <w:tab/>
      </w:r>
      <w:proofErr w:type="spellStart"/>
      <w:r w:rsidR="00AA0B35">
        <w:rPr>
          <w:rFonts w:cs="Arial"/>
          <w:b/>
          <w:bCs/>
          <w:sz w:val="28"/>
          <w:szCs w:val="28"/>
          <w:lang w:val="en-US"/>
        </w:rPr>
        <w:t>Xxxx</w:t>
      </w:r>
      <w:proofErr w:type="spellEnd"/>
      <w:r w:rsidR="003F7C39" w:rsidRPr="00BE32AF">
        <w:rPr>
          <w:rFonts w:cs="Arial"/>
          <w:b/>
          <w:bCs/>
          <w:sz w:val="28"/>
          <w:szCs w:val="28"/>
          <w:lang w:val="en-US"/>
        </w:rPr>
        <w:t xml:space="preserve"> </w:t>
      </w:r>
      <w:proofErr w:type="spellStart"/>
      <w:r w:rsidR="00AA0B35">
        <w:rPr>
          <w:rFonts w:cs="Arial"/>
          <w:b/>
          <w:bCs/>
          <w:sz w:val="28"/>
          <w:szCs w:val="28"/>
          <w:lang w:val="en-US"/>
        </w:rPr>
        <w:t>Xxxxxx</w:t>
      </w:r>
      <w:proofErr w:type="spellEnd"/>
      <w:r w:rsidR="00AA0B35">
        <w:rPr>
          <w:rFonts w:cs="Arial"/>
          <w:b/>
          <w:bCs/>
          <w:sz w:val="28"/>
          <w:szCs w:val="28"/>
          <w:lang w:val="en-US"/>
        </w:rPr>
        <w:t xml:space="preserve"> </w:t>
      </w:r>
      <w:proofErr w:type="spellStart"/>
      <w:r w:rsidR="00AA0B35">
        <w:rPr>
          <w:rFonts w:cs="Arial"/>
          <w:b/>
          <w:bCs/>
          <w:sz w:val="28"/>
          <w:szCs w:val="28"/>
          <w:lang w:val="en-US"/>
        </w:rPr>
        <w:t>Xxxxxx</w:t>
      </w:r>
      <w:proofErr w:type="spellEnd"/>
      <w:r w:rsidR="003F7C39" w:rsidRPr="00BE32AF">
        <w:rPr>
          <w:rFonts w:cs="Arial"/>
          <w:b/>
          <w:bCs/>
          <w:sz w:val="28"/>
          <w:szCs w:val="28"/>
          <w:lang w:val="en-US"/>
        </w:rPr>
        <w:t xml:space="preserve"> </w:t>
      </w:r>
      <w:proofErr w:type="spellStart"/>
      <w:r w:rsidR="00AA0B35">
        <w:rPr>
          <w:rFonts w:cs="Arial"/>
          <w:b/>
          <w:bCs/>
          <w:sz w:val="28"/>
          <w:szCs w:val="28"/>
          <w:lang w:val="en-US"/>
        </w:rPr>
        <w:t>Xxxx</w:t>
      </w:r>
      <w:proofErr w:type="spellEnd"/>
    </w:p>
    <w:p w14:paraId="7FCAD637" w14:textId="5A1C9E19" w:rsidR="003F7C39" w:rsidRPr="00BE32AF" w:rsidRDefault="005002A3" w:rsidP="00747878">
      <w:pPr>
        <w:spacing w:before="0" w:line="240" w:lineRule="auto"/>
        <w:rPr>
          <w:rFonts w:cs="Arial"/>
          <w:b/>
          <w:bCs/>
          <w:color w:val="A6A6A6"/>
          <w:sz w:val="28"/>
          <w:szCs w:val="28"/>
          <w:lang w:val="en-US"/>
        </w:rPr>
      </w:pPr>
      <w:proofErr w:type="spellStart"/>
      <w:r>
        <w:rPr>
          <w:rFonts w:cs="Arial"/>
          <w:b/>
          <w:bCs/>
          <w:color w:val="A6A6A6"/>
          <w:sz w:val="28"/>
          <w:szCs w:val="28"/>
          <w:lang w:val="en-US"/>
        </w:rPr>
        <w:t>Número</w:t>
      </w:r>
      <w:proofErr w:type="spellEnd"/>
      <w:r>
        <w:rPr>
          <w:rFonts w:cs="Arial"/>
          <w:b/>
          <w:bCs/>
          <w:color w:val="A6A6A6"/>
          <w:sz w:val="28"/>
          <w:szCs w:val="28"/>
          <w:lang w:val="en-US"/>
        </w:rPr>
        <w:t xml:space="preserve"> de </w:t>
      </w:r>
      <w:proofErr w:type="spellStart"/>
      <w:r>
        <w:rPr>
          <w:rFonts w:cs="Arial"/>
          <w:b/>
          <w:bCs/>
          <w:color w:val="A6A6A6"/>
          <w:sz w:val="28"/>
          <w:szCs w:val="28"/>
          <w:lang w:val="en-US"/>
        </w:rPr>
        <w:t>referencia</w:t>
      </w:r>
      <w:proofErr w:type="spellEnd"/>
      <w:r w:rsidR="003F7C39" w:rsidRPr="00BE32AF">
        <w:rPr>
          <w:rFonts w:cs="Arial"/>
          <w:b/>
          <w:bCs/>
          <w:color w:val="A6A6A6"/>
          <w:sz w:val="28"/>
          <w:szCs w:val="28"/>
          <w:lang w:val="en-US"/>
        </w:rPr>
        <w:t>:</w:t>
      </w:r>
      <w:r w:rsidR="003F7C39" w:rsidRPr="00BE32AF">
        <w:rPr>
          <w:rFonts w:cs="Arial"/>
          <w:b/>
          <w:bCs/>
          <w:color w:val="A6A6A6"/>
          <w:sz w:val="28"/>
          <w:szCs w:val="28"/>
          <w:lang w:val="en-US"/>
        </w:rPr>
        <w:tab/>
      </w:r>
      <w:r>
        <w:rPr>
          <w:rFonts w:cs="Arial"/>
          <w:b/>
          <w:bCs/>
          <w:sz w:val="28"/>
          <w:szCs w:val="28"/>
          <w:lang w:val="en-US"/>
        </w:rPr>
        <w:t>PI</w:t>
      </w:r>
      <w:r w:rsidR="003F7C39" w:rsidRPr="00BE32AF">
        <w:rPr>
          <w:rFonts w:cs="Arial"/>
          <w:b/>
          <w:bCs/>
          <w:sz w:val="28"/>
          <w:szCs w:val="28"/>
          <w:lang w:val="en-US"/>
        </w:rPr>
        <w:t>−</w:t>
      </w:r>
      <w:r w:rsidR="00124DD2">
        <w:rPr>
          <w:rFonts w:cs="Arial"/>
          <w:b/>
          <w:bCs/>
          <w:sz w:val="28"/>
          <w:szCs w:val="28"/>
          <w:lang w:val="en-US"/>
        </w:rPr>
        <w:t xml:space="preserve">GRUPO </w:t>
      </w:r>
      <w:r w:rsidR="000D7D81">
        <w:rPr>
          <w:rFonts w:cs="Arial"/>
          <w:b/>
          <w:bCs/>
          <w:sz w:val="28"/>
          <w:szCs w:val="28"/>
          <w:lang w:val="en-US"/>
        </w:rPr>
        <w:t>XX</w:t>
      </w:r>
    </w:p>
    <w:p w14:paraId="2389033A" w14:textId="56E19C96" w:rsidR="003F7C39" w:rsidRPr="00BE32AF" w:rsidRDefault="005002A3" w:rsidP="00747878">
      <w:pPr>
        <w:spacing w:before="0" w:line="240" w:lineRule="auto"/>
        <w:rPr>
          <w:rFonts w:cs="Arial"/>
          <w:lang w:val="en-US"/>
        </w:rPr>
      </w:pPr>
      <w:r>
        <w:rPr>
          <w:rFonts w:cs="Arial"/>
          <w:b/>
          <w:bCs/>
          <w:color w:val="A6A6A6"/>
          <w:sz w:val="28"/>
          <w:szCs w:val="28"/>
          <w:lang w:val="en-US"/>
        </w:rPr>
        <w:t>W</w:t>
      </w:r>
      <w:r w:rsidR="003F7C39" w:rsidRPr="00BE32AF">
        <w:rPr>
          <w:rFonts w:cs="Arial"/>
          <w:b/>
          <w:bCs/>
          <w:color w:val="A6A6A6"/>
          <w:sz w:val="28"/>
          <w:szCs w:val="28"/>
          <w:lang w:val="en-US"/>
        </w:rPr>
        <w:t>eb site</w:t>
      </w:r>
      <w:r w:rsidR="000655FD">
        <w:rPr>
          <w:rFonts w:cs="Arial"/>
          <w:b/>
          <w:bCs/>
          <w:color w:val="A6A6A6"/>
          <w:sz w:val="28"/>
          <w:szCs w:val="28"/>
          <w:lang w:val="en-US"/>
        </w:rPr>
        <w:t xml:space="preserve"> del </w:t>
      </w:r>
      <w:proofErr w:type="spellStart"/>
      <w:r w:rsidR="000655FD">
        <w:rPr>
          <w:rFonts w:cs="Arial"/>
          <w:b/>
          <w:bCs/>
          <w:color w:val="A6A6A6"/>
          <w:sz w:val="28"/>
          <w:szCs w:val="28"/>
          <w:lang w:val="en-US"/>
        </w:rPr>
        <w:t>proyecto</w:t>
      </w:r>
      <w:proofErr w:type="spellEnd"/>
      <w:r w:rsidR="003F7C39" w:rsidRPr="00BE32AF">
        <w:rPr>
          <w:rFonts w:cs="Arial"/>
          <w:b/>
          <w:bCs/>
          <w:color w:val="A6A6A6"/>
          <w:sz w:val="28"/>
          <w:szCs w:val="28"/>
          <w:lang w:val="en-US"/>
        </w:rPr>
        <w:t>:</w:t>
      </w:r>
      <w:r w:rsidR="000655FD">
        <w:rPr>
          <w:rFonts w:cs="Arial"/>
          <w:b/>
          <w:bCs/>
          <w:color w:val="106246"/>
          <w:sz w:val="28"/>
          <w:szCs w:val="28"/>
          <w:lang w:val="en-US"/>
        </w:rPr>
        <w:tab/>
      </w:r>
      <w:r w:rsidR="005C2618" w:rsidRPr="00BE32AF">
        <w:rPr>
          <w:rFonts w:cs="Arial"/>
          <w:b/>
          <w:bCs/>
          <w:sz w:val="28"/>
          <w:szCs w:val="28"/>
          <w:u w:val="single" w:color="8E0004"/>
          <w:lang w:val="en-US"/>
        </w:rPr>
        <w:t>www.</w:t>
      </w:r>
      <w:r w:rsidR="00AA0B35">
        <w:rPr>
          <w:rFonts w:cs="Arial"/>
          <w:b/>
          <w:bCs/>
          <w:sz w:val="28"/>
          <w:szCs w:val="28"/>
          <w:u w:val="single" w:color="8E0004"/>
          <w:lang w:val="en-US"/>
        </w:rPr>
        <w:t>xxx</w:t>
      </w:r>
      <w:r w:rsidR="005C2618" w:rsidRPr="00BE32AF">
        <w:rPr>
          <w:rFonts w:cs="Arial"/>
          <w:b/>
          <w:bCs/>
          <w:sz w:val="28"/>
          <w:szCs w:val="28"/>
          <w:u w:val="single" w:color="8E0004"/>
          <w:lang w:val="en-US"/>
        </w:rPr>
        <w:t>.</w:t>
      </w:r>
      <w:r w:rsidR="00AA0B35">
        <w:rPr>
          <w:rFonts w:cs="Arial"/>
          <w:b/>
          <w:bCs/>
          <w:sz w:val="28"/>
          <w:szCs w:val="28"/>
          <w:u w:val="single" w:color="8E0004"/>
          <w:lang w:val="en-US"/>
        </w:rPr>
        <w:t>xx</w:t>
      </w:r>
    </w:p>
    <w:p w14:paraId="5A4D9CAA" w14:textId="77777777" w:rsidR="003F7C39" w:rsidRPr="00BE32AF" w:rsidRDefault="003F7C39" w:rsidP="00747878">
      <w:pPr>
        <w:autoSpaceDE w:val="0"/>
        <w:jc w:val="center"/>
        <w:rPr>
          <w:rFonts w:cs="Arial"/>
          <w:lang w:val="en-US"/>
        </w:rPr>
      </w:pPr>
    </w:p>
    <w:p w14:paraId="6E80025E" w14:textId="67AA6529" w:rsidR="003F7C39" w:rsidRDefault="003F7C39" w:rsidP="00747878">
      <w:pPr>
        <w:autoSpaceDE w:val="0"/>
        <w:jc w:val="center"/>
        <w:rPr>
          <w:rFonts w:cs="Arial"/>
          <w:sz w:val="28"/>
          <w:szCs w:val="28"/>
          <w:lang w:val="en-US"/>
        </w:rPr>
      </w:pPr>
    </w:p>
    <w:p w14:paraId="1A39A075" w14:textId="77777777" w:rsidR="008D10A2" w:rsidRDefault="008D10A2" w:rsidP="00747878">
      <w:pPr>
        <w:autoSpaceDE w:val="0"/>
        <w:jc w:val="center"/>
        <w:rPr>
          <w:rFonts w:cs="Arial"/>
          <w:sz w:val="28"/>
          <w:szCs w:val="28"/>
          <w:lang w:val="en-US"/>
        </w:rPr>
      </w:pPr>
    </w:p>
    <w:p w14:paraId="645EA9B5" w14:textId="77777777" w:rsidR="008D10A2" w:rsidRPr="00BE32AF" w:rsidRDefault="008D10A2" w:rsidP="00747878">
      <w:pPr>
        <w:autoSpaceDE w:val="0"/>
        <w:jc w:val="center"/>
        <w:rPr>
          <w:rFonts w:cs="Arial"/>
          <w:sz w:val="28"/>
          <w:szCs w:val="28"/>
          <w:lang w:val="en-US"/>
        </w:rPr>
      </w:pPr>
    </w:p>
    <w:p w14:paraId="3FE7BD78" w14:textId="77777777" w:rsidR="003F7C39" w:rsidRPr="00BE32AF" w:rsidRDefault="003F7C39" w:rsidP="00747878">
      <w:pPr>
        <w:autoSpaceDE w:val="0"/>
        <w:jc w:val="center"/>
        <w:rPr>
          <w:rFonts w:cs="Arial"/>
          <w:sz w:val="28"/>
          <w:szCs w:val="28"/>
          <w:lang w:val="en-US"/>
        </w:rPr>
      </w:pPr>
    </w:p>
    <w:tbl>
      <w:tblPr>
        <w:tblW w:w="9809" w:type="dxa"/>
        <w:tblInd w:w="108" w:type="dxa"/>
        <w:tblBorders>
          <w:top w:val="single" w:sz="12" w:space="0" w:color="8E0004"/>
          <w:left w:val="single" w:sz="12" w:space="0" w:color="8E0004"/>
          <w:bottom w:val="single" w:sz="12" w:space="0" w:color="8E0004"/>
          <w:right w:val="single" w:sz="12" w:space="0" w:color="8E0004"/>
          <w:insideH w:val="single" w:sz="12" w:space="0" w:color="8E0004"/>
          <w:insideV w:val="single" w:sz="12" w:space="0" w:color="8E0004"/>
        </w:tblBorders>
        <w:tblLayout w:type="fixed"/>
        <w:tblLook w:val="0000" w:firstRow="0" w:lastRow="0" w:firstColumn="0" w:lastColumn="0" w:noHBand="0" w:noVBand="0"/>
      </w:tblPr>
      <w:tblGrid>
        <w:gridCol w:w="5510"/>
        <w:gridCol w:w="4299"/>
      </w:tblGrid>
      <w:tr w:rsidR="003F7C39" w:rsidRPr="00BE32AF" w14:paraId="51D01427" w14:textId="77777777" w:rsidTr="008D10A2">
        <w:tc>
          <w:tcPr>
            <w:tcW w:w="5510" w:type="dxa"/>
            <w:shd w:val="clear" w:color="auto" w:fill="auto"/>
          </w:tcPr>
          <w:p w14:paraId="385C7F08" w14:textId="6CF14CEC" w:rsidR="003F7C39" w:rsidRPr="00BE32AF" w:rsidRDefault="005002A3" w:rsidP="00317F17">
            <w:pPr>
              <w:rPr>
                <w:rFonts w:cs="Trebuchet MS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cs="Trebuchet MS"/>
                <w:b/>
                <w:sz w:val="22"/>
                <w:szCs w:val="22"/>
                <w:lang w:val="en-US"/>
              </w:rPr>
              <w:t>Fecha</w:t>
            </w:r>
            <w:proofErr w:type="spellEnd"/>
            <w:r>
              <w:rPr>
                <w:rFonts w:cs="Trebuchet MS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Trebuchet MS"/>
                <w:b/>
                <w:sz w:val="22"/>
                <w:szCs w:val="22"/>
                <w:lang w:val="en-US"/>
              </w:rPr>
              <w:t>límite</w:t>
            </w:r>
            <w:proofErr w:type="spellEnd"/>
            <w:r>
              <w:rPr>
                <w:rFonts w:cs="Trebuchet MS"/>
                <w:b/>
                <w:sz w:val="22"/>
                <w:szCs w:val="22"/>
                <w:lang w:val="en-US"/>
              </w:rPr>
              <w:t xml:space="preserve"> de</w:t>
            </w:r>
            <w:r w:rsidR="00AA0B35">
              <w:rPr>
                <w:rFonts w:cs="Trebuchet MS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Trebuchet MS"/>
                <w:b/>
                <w:sz w:val="22"/>
                <w:szCs w:val="22"/>
                <w:lang w:val="en-US"/>
              </w:rPr>
              <w:t>entrega</w:t>
            </w:r>
            <w:proofErr w:type="spellEnd"/>
            <w:r w:rsidR="00AA0B35">
              <w:rPr>
                <w:rFonts w:cs="Trebuchet MS"/>
                <w:b/>
                <w:sz w:val="22"/>
                <w:szCs w:val="22"/>
                <w:lang w:val="en-US"/>
              </w:rPr>
              <w:t>: ##</w:t>
            </w:r>
            <w:r w:rsidR="003F7C39" w:rsidRPr="00BE32AF">
              <w:rPr>
                <w:rFonts w:cs="Trebuchet MS"/>
                <w:b/>
                <w:sz w:val="22"/>
                <w:szCs w:val="22"/>
                <w:lang w:val="en-US"/>
              </w:rPr>
              <w:t xml:space="preserve"> </w:t>
            </w:r>
            <w:r w:rsidR="00317F17">
              <w:rPr>
                <w:rFonts w:cs="Trebuchet MS"/>
                <w:b/>
                <w:sz w:val="22"/>
                <w:szCs w:val="22"/>
                <w:lang w:val="en-US"/>
              </w:rPr>
              <w:t>- ##</w:t>
            </w:r>
            <w:r w:rsidR="00A7290C">
              <w:rPr>
                <w:rFonts w:cs="Trebuchet MS"/>
                <w:b/>
                <w:sz w:val="22"/>
                <w:szCs w:val="22"/>
                <w:lang w:val="en-US"/>
              </w:rPr>
              <w:t xml:space="preserve"> </w:t>
            </w:r>
            <w:r w:rsidR="00317F17">
              <w:rPr>
                <w:rFonts w:cs="Trebuchet MS"/>
                <w:b/>
                <w:sz w:val="22"/>
                <w:szCs w:val="22"/>
                <w:lang w:val="en-US"/>
              </w:rPr>
              <w:t>- ####</w:t>
            </w:r>
          </w:p>
        </w:tc>
        <w:tc>
          <w:tcPr>
            <w:tcW w:w="4299" w:type="dxa"/>
            <w:shd w:val="clear" w:color="auto" w:fill="auto"/>
          </w:tcPr>
          <w:p w14:paraId="4F8238F6" w14:textId="54B74588" w:rsidR="003F7C39" w:rsidRPr="00BE32AF" w:rsidRDefault="005002A3" w:rsidP="005002A3">
            <w:pPr>
              <w:rPr>
                <w:rFonts w:cs="Trebuchet MS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cs="Trebuchet MS"/>
                <w:b/>
                <w:sz w:val="22"/>
                <w:szCs w:val="22"/>
                <w:lang w:val="en-US"/>
              </w:rPr>
              <w:t>Fecha</w:t>
            </w:r>
            <w:proofErr w:type="spellEnd"/>
            <w:r>
              <w:rPr>
                <w:rFonts w:cs="Trebuchet MS"/>
                <w:b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cs="Trebuchet MS"/>
                <w:b/>
                <w:sz w:val="22"/>
                <w:szCs w:val="22"/>
                <w:lang w:val="en-US"/>
              </w:rPr>
              <w:t>envío</w:t>
            </w:r>
            <w:proofErr w:type="spellEnd"/>
            <w:r w:rsidR="003F7C39" w:rsidRPr="00BE32AF">
              <w:rPr>
                <w:rFonts w:cs="Trebuchet MS"/>
                <w:b/>
                <w:sz w:val="22"/>
                <w:szCs w:val="22"/>
                <w:lang w:val="en-US"/>
              </w:rPr>
              <w:t xml:space="preserve">: </w:t>
            </w:r>
            <w:r w:rsidR="00317F17">
              <w:rPr>
                <w:rFonts w:cs="Trebuchet MS"/>
                <w:b/>
                <w:sz w:val="22"/>
                <w:szCs w:val="22"/>
                <w:lang w:val="en-US"/>
              </w:rPr>
              <w:t>##</w:t>
            </w:r>
            <w:r w:rsidR="00317F17" w:rsidRPr="00BE32AF">
              <w:rPr>
                <w:rFonts w:cs="Trebuchet MS"/>
                <w:b/>
                <w:sz w:val="22"/>
                <w:szCs w:val="22"/>
                <w:lang w:val="en-US"/>
              </w:rPr>
              <w:t xml:space="preserve"> </w:t>
            </w:r>
            <w:r w:rsidR="00317F17">
              <w:rPr>
                <w:rFonts w:cs="Trebuchet MS"/>
                <w:b/>
                <w:sz w:val="22"/>
                <w:szCs w:val="22"/>
                <w:lang w:val="en-US"/>
              </w:rPr>
              <w:t>- ## - ####</w:t>
            </w:r>
          </w:p>
        </w:tc>
      </w:tr>
      <w:tr w:rsidR="003F7C39" w:rsidRPr="00BE32AF" w14:paraId="597A9D04" w14:textId="77777777" w:rsidTr="008D10A2">
        <w:tc>
          <w:tcPr>
            <w:tcW w:w="5510" w:type="dxa"/>
            <w:shd w:val="clear" w:color="auto" w:fill="auto"/>
          </w:tcPr>
          <w:p w14:paraId="36A1ED64" w14:textId="49574E38" w:rsidR="003F7C39" w:rsidRPr="00BE32AF" w:rsidRDefault="005002A3" w:rsidP="005002A3">
            <w:pPr>
              <w:rPr>
                <w:rFonts w:cs="Trebuchet MS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cs="Trebuchet MS"/>
                <w:b/>
                <w:sz w:val="22"/>
                <w:szCs w:val="22"/>
                <w:lang w:val="en-US"/>
              </w:rPr>
              <w:t>Fecha</w:t>
            </w:r>
            <w:proofErr w:type="spellEnd"/>
            <w:r>
              <w:rPr>
                <w:rFonts w:cs="Trebuchet MS"/>
                <w:b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cs="Trebuchet MS"/>
                <w:b/>
                <w:sz w:val="22"/>
                <w:szCs w:val="22"/>
                <w:lang w:val="en-US"/>
              </w:rPr>
              <w:t>comienzo</w:t>
            </w:r>
            <w:proofErr w:type="spellEnd"/>
            <w:r>
              <w:rPr>
                <w:rFonts w:cs="Trebuchet MS"/>
                <w:b/>
                <w:sz w:val="22"/>
                <w:szCs w:val="22"/>
                <w:lang w:val="en-US"/>
              </w:rPr>
              <w:t xml:space="preserve"> del </w:t>
            </w:r>
            <w:proofErr w:type="spellStart"/>
            <w:r>
              <w:rPr>
                <w:rFonts w:cs="Trebuchet MS"/>
                <w:b/>
                <w:sz w:val="22"/>
                <w:szCs w:val="22"/>
                <w:lang w:val="en-US"/>
              </w:rPr>
              <w:t>proyecto</w:t>
            </w:r>
            <w:proofErr w:type="spellEnd"/>
            <w:r w:rsidR="00BB0A1F">
              <w:rPr>
                <w:rFonts w:cs="Trebuchet MS"/>
                <w:b/>
                <w:sz w:val="22"/>
                <w:szCs w:val="22"/>
                <w:lang w:val="en-US"/>
              </w:rPr>
              <w:t xml:space="preserve">: </w:t>
            </w:r>
            <w:r w:rsidR="00317F17">
              <w:rPr>
                <w:rFonts w:cs="Trebuchet MS"/>
                <w:b/>
                <w:sz w:val="22"/>
                <w:szCs w:val="22"/>
                <w:lang w:val="en-US"/>
              </w:rPr>
              <w:t>##</w:t>
            </w:r>
            <w:r w:rsidR="00317F17" w:rsidRPr="00BE32AF">
              <w:rPr>
                <w:rFonts w:cs="Trebuchet MS"/>
                <w:b/>
                <w:sz w:val="22"/>
                <w:szCs w:val="22"/>
                <w:lang w:val="en-US"/>
              </w:rPr>
              <w:t xml:space="preserve"> </w:t>
            </w:r>
            <w:r w:rsidR="00317F17">
              <w:rPr>
                <w:rFonts w:cs="Trebuchet MS"/>
                <w:b/>
                <w:sz w:val="22"/>
                <w:szCs w:val="22"/>
                <w:lang w:val="en-US"/>
              </w:rPr>
              <w:t>- ## - ####</w:t>
            </w:r>
          </w:p>
        </w:tc>
        <w:tc>
          <w:tcPr>
            <w:tcW w:w="4299" w:type="dxa"/>
            <w:shd w:val="clear" w:color="auto" w:fill="auto"/>
          </w:tcPr>
          <w:p w14:paraId="7D1CEB44" w14:textId="65B1224C" w:rsidR="003F7C39" w:rsidRPr="00BE32AF" w:rsidRDefault="005002A3" w:rsidP="00747878">
            <w:pPr>
              <w:rPr>
                <w:rFonts w:cs="Trebuchet MS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cs="Trebuchet MS"/>
                <w:b/>
                <w:sz w:val="22"/>
                <w:szCs w:val="22"/>
                <w:lang w:val="en-US"/>
              </w:rPr>
              <w:t>Duració</w:t>
            </w:r>
            <w:r w:rsidR="00BB0A1F">
              <w:rPr>
                <w:rFonts w:cs="Trebuchet MS"/>
                <w:b/>
                <w:sz w:val="22"/>
                <w:szCs w:val="22"/>
                <w:lang w:val="en-US"/>
              </w:rPr>
              <w:t>n</w:t>
            </w:r>
            <w:proofErr w:type="spellEnd"/>
            <w:r w:rsidR="00BB0A1F">
              <w:rPr>
                <w:rFonts w:cs="Trebuchet MS"/>
                <w:b/>
                <w:sz w:val="22"/>
                <w:szCs w:val="22"/>
                <w:lang w:val="en-US"/>
              </w:rPr>
              <w:t>: 4</w:t>
            </w:r>
            <w:r w:rsidR="003F7C39" w:rsidRPr="00BE32AF">
              <w:rPr>
                <w:rFonts w:cs="Trebuchet MS"/>
                <w:b/>
                <w:sz w:val="22"/>
                <w:szCs w:val="22"/>
                <w:lang w:val="en-US"/>
              </w:rPr>
              <w:t xml:space="preserve"> months</w:t>
            </w:r>
          </w:p>
        </w:tc>
      </w:tr>
      <w:tr w:rsidR="003F7C39" w:rsidRPr="00BE32AF" w14:paraId="6FEEF265" w14:textId="77777777" w:rsidTr="008D10A2">
        <w:tc>
          <w:tcPr>
            <w:tcW w:w="5510" w:type="dxa"/>
            <w:shd w:val="clear" w:color="auto" w:fill="auto"/>
          </w:tcPr>
          <w:p w14:paraId="4FE69278" w14:textId="2415EA01" w:rsidR="003F7C39" w:rsidRPr="00BE32AF" w:rsidRDefault="005002A3" w:rsidP="00747878">
            <w:pPr>
              <w:rPr>
                <w:rFonts w:cs="Trebuchet MS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cs="Trebuchet MS"/>
                <w:b/>
                <w:sz w:val="22"/>
                <w:szCs w:val="22"/>
                <w:lang w:val="en-US"/>
              </w:rPr>
              <w:t>Beneficiario</w:t>
            </w:r>
            <w:proofErr w:type="spellEnd"/>
            <w:r w:rsidR="00AA0B35">
              <w:rPr>
                <w:rFonts w:cs="Trebuchet MS"/>
                <w:b/>
                <w:sz w:val="22"/>
                <w:szCs w:val="22"/>
                <w:lang w:val="en-US"/>
              </w:rPr>
              <w:t>: USE-PI</w:t>
            </w:r>
          </w:p>
        </w:tc>
        <w:tc>
          <w:tcPr>
            <w:tcW w:w="4299" w:type="dxa"/>
            <w:shd w:val="clear" w:color="auto" w:fill="auto"/>
          </w:tcPr>
          <w:p w14:paraId="5B8DF4A3" w14:textId="53A483E9" w:rsidR="003F7C39" w:rsidRPr="00BE32AF" w:rsidRDefault="005002A3" w:rsidP="00A7290C">
            <w:pPr>
              <w:rPr>
                <w:lang w:val="en-US"/>
              </w:rPr>
            </w:pPr>
            <w:proofErr w:type="spellStart"/>
            <w:r>
              <w:rPr>
                <w:rFonts w:cs="Trebuchet MS"/>
                <w:b/>
                <w:sz w:val="22"/>
                <w:szCs w:val="22"/>
                <w:lang w:val="en-US"/>
              </w:rPr>
              <w:t>Revisió</w:t>
            </w:r>
            <w:r w:rsidR="00ED36DC">
              <w:rPr>
                <w:rFonts w:cs="Trebuchet MS"/>
                <w:b/>
                <w:sz w:val="22"/>
                <w:szCs w:val="22"/>
                <w:lang w:val="en-US"/>
              </w:rPr>
              <w:t>n</w:t>
            </w:r>
            <w:proofErr w:type="spellEnd"/>
            <w:r w:rsidR="00ED36DC">
              <w:rPr>
                <w:rFonts w:cs="Trebuchet MS"/>
                <w:b/>
                <w:sz w:val="22"/>
                <w:szCs w:val="22"/>
                <w:lang w:val="en-US"/>
              </w:rPr>
              <w:t xml:space="preserve">: </w:t>
            </w:r>
            <w:r w:rsidR="00A7290C">
              <w:rPr>
                <w:rFonts w:cs="Trebuchet MS"/>
                <w:b/>
                <w:sz w:val="22"/>
                <w:szCs w:val="22"/>
                <w:lang w:val="en-US"/>
              </w:rPr>
              <w:t>1.0</w:t>
            </w:r>
          </w:p>
        </w:tc>
      </w:tr>
    </w:tbl>
    <w:p w14:paraId="3CD5FD16" w14:textId="77777777" w:rsidR="003F7C39" w:rsidRPr="00BE32AF" w:rsidRDefault="003F7C39" w:rsidP="00747878">
      <w:pPr>
        <w:rPr>
          <w:lang w:val="en-US"/>
        </w:rPr>
      </w:pPr>
    </w:p>
    <w:tbl>
      <w:tblPr>
        <w:tblW w:w="9809" w:type="dxa"/>
        <w:tblInd w:w="108" w:type="dxa"/>
        <w:tblBorders>
          <w:top w:val="single" w:sz="12" w:space="0" w:color="8E0004"/>
          <w:left w:val="single" w:sz="12" w:space="0" w:color="8E0004"/>
          <w:bottom w:val="single" w:sz="12" w:space="0" w:color="8E0004"/>
          <w:right w:val="single" w:sz="12" w:space="0" w:color="8E0004"/>
          <w:insideH w:val="single" w:sz="12" w:space="0" w:color="8E0004"/>
          <w:insideV w:val="single" w:sz="12" w:space="0" w:color="8E0004"/>
        </w:tblBorders>
        <w:tblLayout w:type="fixed"/>
        <w:tblLook w:val="0000" w:firstRow="0" w:lastRow="0" w:firstColumn="0" w:lastColumn="0" w:noHBand="0" w:noVBand="0"/>
      </w:tblPr>
      <w:tblGrid>
        <w:gridCol w:w="2099"/>
        <w:gridCol w:w="7710"/>
      </w:tblGrid>
      <w:tr w:rsidR="003F7C39" w:rsidRPr="00BE32AF" w14:paraId="65474970" w14:textId="77777777" w:rsidTr="008D10A2">
        <w:tc>
          <w:tcPr>
            <w:tcW w:w="2099" w:type="dxa"/>
            <w:shd w:val="clear" w:color="auto" w:fill="auto"/>
          </w:tcPr>
          <w:p w14:paraId="785AFA26" w14:textId="70A59188" w:rsidR="003F7C39" w:rsidRPr="00BE32AF" w:rsidRDefault="005002A3" w:rsidP="00747878">
            <w:pPr>
              <w:rPr>
                <w:rFonts w:cs="Trebuchet MS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cs="Trebuchet MS"/>
                <w:b/>
                <w:sz w:val="18"/>
                <w:szCs w:val="18"/>
                <w:lang w:val="en-US"/>
              </w:rPr>
              <w:t>Naturaleza</w:t>
            </w:r>
            <w:proofErr w:type="spellEnd"/>
            <w:r w:rsidR="003F7C39" w:rsidRPr="00BE32AF">
              <w:rPr>
                <w:rFonts w:cs="Trebuchet MS"/>
                <w:b/>
                <w:sz w:val="18"/>
                <w:szCs w:val="18"/>
                <w:lang w:val="en-US"/>
              </w:rPr>
              <w:t>: R</w:t>
            </w:r>
          </w:p>
        </w:tc>
        <w:tc>
          <w:tcPr>
            <w:tcW w:w="7710" w:type="dxa"/>
            <w:shd w:val="clear" w:color="auto" w:fill="auto"/>
          </w:tcPr>
          <w:p w14:paraId="553B76BE" w14:textId="4793C9F8" w:rsidR="003F7C39" w:rsidRPr="00BE32AF" w:rsidRDefault="005002A3" w:rsidP="005002A3">
            <w:pPr>
              <w:rPr>
                <w:lang w:val="en-US"/>
              </w:rPr>
            </w:pPr>
            <w:proofErr w:type="spellStart"/>
            <w:r>
              <w:rPr>
                <w:rFonts w:cs="Trebuchet MS"/>
                <w:b/>
                <w:sz w:val="18"/>
                <w:szCs w:val="18"/>
                <w:lang w:val="en-US"/>
              </w:rPr>
              <w:t>Nivel</w:t>
            </w:r>
            <w:proofErr w:type="spellEnd"/>
            <w:r>
              <w:rPr>
                <w:rFonts w:cs="Trebuchet MS"/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rFonts w:cs="Trebuchet MS"/>
                <w:b/>
                <w:sz w:val="18"/>
                <w:szCs w:val="18"/>
                <w:lang w:val="en-US"/>
              </w:rPr>
              <w:t>publicidad</w:t>
            </w:r>
            <w:proofErr w:type="spellEnd"/>
            <w:r w:rsidR="003F7C39" w:rsidRPr="00BE32AF">
              <w:rPr>
                <w:rFonts w:cs="Trebuchet MS"/>
                <w:b/>
                <w:sz w:val="18"/>
                <w:szCs w:val="18"/>
                <w:lang w:val="en-US"/>
              </w:rPr>
              <w:t>: PU</w:t>
            </w:r>
          </w:p>
        </w:tc>
      </w:tr>
      <w:tr w:rsidR="003F7C39" w:rsidRPr="00BE32AF" w14:paraId="7E82D178" w14:textId="77777777" w:rsidTr="008D1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9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</w:tcBorders>
            <w:shd w:val="clear" w:color="auto" w:fill="auto"/>
          </w:tcPr>
          <w:p w14:paraId="7AD93589" w14:textId="079D24CC" w:rsidR="003F7C39" w:rsidRPr="00BE32AF" w:rsidRDefault="005002A3" w:rsidP="00747878">
            <w:pPr>
              <w:rPr>
                <w:rFonts w:cs="Trebuchet MS"/>
                <w:b/>
                <w:sz w:val="18"/>
                <w:szCs w:val="18"/>
                <w:lang w:val="en-US"/>
              </w:rPr>
            </w:pPr>
            <w:r>
              <w:rPr>
                <w:rFonts w:cs="Trebuchet MS"/>
                <w:b/>
                <w:sz w:val="18"/>
                <w:szCs w:val="18"/>
                <w:lang w:val="en-US"/>
              </w:rPr>
              <w:t xml:space="preserve">R = </w:t>
            </w:r>
            <w:proofErr w:type="spellStart"/>
            <w:r>
              <w:rPr>
                <w:rFonts w:cs="Trebuchet MS"/>
                <w:b/>
                <w:sz w:val="18"/>
                <w:szCs w:val="18"/>
                <w:lang w:val="en-US"/>
              </w:rPr>
              <w:t>Informe</w:t>
            </w:r>
            <w:proofErr w:type="spellEnd"/>
          </w:p>
          <w:p w14:paraId="79E7BF87" w14:textId="421F895E" w:rsidR="003F7C39" w:rsidRPr="00BE32AF" w:rsidRDefault="003F7C39" w:rsidP="00747878">
            <w:pPr>
              <w:rPr>
                <w:rFonts w:cs="Trebuchet MS"/>
                <w:b/>
                <w:sz w:val="18"/>
                <w:szCs w:val="18"/>
                <w:lang w:val="en-US"/>
              </w:rPr>
            </w:pPr>
            <w:r w:rsidRPr="00BE32AF">
              <w:rPr>
                <w:rFonts w:cs="Trebuchet MS"/>
                <w:b/>
                <w:sz w:val="18"/>
                <w:szCs w:val="18"/>
                <w:lang w:val="en-US"/>
              </w:rPr>
              <w:t xml:space="preserve">P = </w:t>
            </w:r>
            <w:proofErr w:type="spellStart"/>
            <w:r w:rsidRPr="00BE32AF">
              <w:rPr>
                <w:rFonts w:cs="Trebuchet MS"/>
                <w:b/>
                <w:sz w:val="18"/>
                <w:szCs w:val="18"/>
                <w:lang w:val="en-US"/>
              </w:rPr>
              <w:t>Protot</w:t>
            </w:r>
            <w:r w:rsidR="005002A3">
              <w:rPr>
                <w:rFonts w:cs="Trebuchet MS"/>
                <w:b/>
                <w:sz w:val="18"/>
                <w:szCs w:val="18"/>
                <w:lang w:val="en-US"/>
              </w:rPr>
              <w:t>ipo</w:t>
            </w:r>
            <w:proofErr w:type="spellEnd"/>
          </w:p>
          <w:p w14:paraId="4AAB9A80" w14:textId="0776AD46" w:rsidR="003F7C39" w:rsidRPr="00BE32AF" w:rsidRDefault="00845EFE" w:rsidP="00747878">
            <w:pPr>
              <w:rPr>
                <w:rFonts w:cs="Trebuchet MS"/>
                <w:b/>
                <w:sz w:val="18"/>
                <w:szCs w:val="18"/>
                <w:lang w:val="en-US"/>
              </w:rPr>
            </w:pPr>
            <w:r>
              <w:rPr>
                <w:rFonts w:cs="Trebuchet MS"/>
                <w:b/>
                <w:sz w:val="18"/>
                <w:szCs w:val="18"/>
                <w:lang w:val="en-US"/>
              </w:rPr>
              <w:t xml:space="preserve">D = </w:t>
            </w:r>
            <w:proofErr w:type="spellStart"/>
            <w:r>
              <w:rPr>
                <w:rFonts w:cs="Trebuchet MS"/>
                <w:b/>
                <w:sz w:val="18"/>
                <w:szCs w:val="18"/>
                <w:lang w:val="en-US"/>
              </w:rPr>
              <w:t>Demo</w:t>
            </w:r>
            <w:r w:rsidR="005002A3">
              <w:rPr>
                <w:rFonts w:cs="Trebuchet MS"/>
                <w:b/>
                <w:sz w:val="18"/>
                <w:szCs w:val="18"/>
                <w:lang w:val="en-US"/>
              </w:rPr>
              <w:t>strador</w:t>
            </w:r>
            <w:proofErr w:type="spellEnd"/>
          </w:p>
          <w:p w14:paraId="3452EF1A" w14:textId="569223A8" w:rsidR="003F7C39" w:rsidRPr="00BE32AF" w:rsidRDefault="005002A3" w:rsidP="00747878">
            <w:pPr>
              <w:rPr>
                <w:rFonts w:cs="Trebuchet MS"/>
                <w:b/>
                <w:sz w:val="18"/>
                <w:szCs w:val="18"/>
                <w:lang w:val="en-US"/>
              </w:rPr>
            </w:pPr>
            <w:r>
              <w:rPr>
                <w:rFonts w:cs="Trebuchet MS"/>
                <w:b/>
                <w:sz w:val="18"/>
                <w:szCs w:val="18"/>
                <w:lang w:val="en-US"/>
              </w:rPr>
              <w:t xml:space="preserve">O = </w:t>
            </w:r>
            <w:proofErr w:type="spellStart"/>
            <w:r>
              <w:rPr>
                <w:rFonts w:cs="Trebuchet MS"/>
                <w:b/>
                <w:sz w:val="18"/>
                <w:szCs w:val="18"/>
                <w:lang w:val="en-US"/>
              </w:rPr>
              <w:t>Otro</w:t>
            </w:r>
            <w:proofErr w:type="spellEnd"/>
          </w:p>
        </w:tc>
        <w:tc>
          <w:tcPr>
            <w:tcW w:w="7710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shd w:val="clear" w:color="auto" w:fill="auto"/>
          </w:tcPr>
          <w:p w14:paraId="6CAB80AC" w14:textId="5A8EC5A5" w:rsidR="003F7C39" w:rsidRPr="00BE32AF" w:rsidRDefault="005002A3" w:rsidP="006D5F72">
            <w:pPr>
              <w:jc w:val="left"/>
              <w:rPr>
                <w:rFonts w:cs="Trebuchet MS"/>
                <w:b/>
                <w:sz w:val="18"/>
                <w:szCs w:val="18"/>
                <w:lang w:val="en-US"/>
              </w:rPr>
            </w:pPr>
            <w:r>
              <w:rPr>
                <w:rFonts w:cs="Trebuchet MS"/>
                <w:b/>
                <w:sz w:val="18"/>
                <w:szCs w:val="18"/>
                <w:lang w:val="en-US"/>
              </w:rPr>
              <w:t xml:space="preserve">PU = </w:t>
            </w:r>
            <w:proofErr w:type="spellStart"/>
            <w:r>
              <w:rPr>
                <w:rFonts w:cs="Trebuchet MS"/>
                <w:b/>
                <w:sz w:val="18"/>
                <w:szCs w:val="18"/>
                <w:lang w:val="en-US"/>
              </w:rPr>
              <w:t>Pú</w:t>
            </w:r>
            <w:r w:rsidR="003F7C39" w:rsidRPr="00BE32AF">
              <w:rPr>
                <w:rFonts w:cs="Trebuchet MS"/>
                <w:b/>
                <w:sz w:val="18"/>
                <w:szCs w:val="18"/>
                <w:lang w:val="en-US"/>
              </w:rPr>
              <w:t>blic</w:t>
            </w:r>
            <w:r>
              <w:rPr>
                <w:rFonts w:cs="Trebuchet MS"/>
                <w:b/>
                <w:sz w:val="18"/>
                <w:szCs w:val="18"/>
                <w:lang w:val="en-US"/>
              </w:rPr>
              <w:t>o</w:t>
            </w:r>
            <w:proofErr w:type="spellEnd"/>
          </w:p>
          <w:p w14:paraId="0A744A96" w14:textId="6489E85D" w:rsidR="003F7C39" w:rsidRPr="00BE32AF" w:rsidRDefault="003F7C39" w:rsidP="006D5F72">
            <w:pPr>
              <w:jc w:val="left"/>
              <w:rPr>
                <w:rFonts w:eastAsia="MS Mincho" w:cs="Trebuchet MS"/>
                <w:b/>
                <w:sz w:val="18"/>
                <w:szCs w:val="18"/>
                <w:lang w:val="en-US"/>
              </w:rPr>
            </w:pPr>
            <w:r w:rsidRPr="00BE32AF">
              <w:rPr>
                <w:rFonts w:cs="Trebuchet MS"/>
                <w:b/>
                <w:sz w:val="18"/>
                <w:szCs w:val="18"/>
                <w:lang w:val="en-US"/>
              </w:rPr>
              <w:t xml:space="preserve">PP = </w:t>
            </w:r>
            <w:proofErr w:type="spellStart"/>
            <w:r w:rsidR="005002A3">
              <w:rPr>
                <w:rFonts w:eastAsia="MS Mincho" w:cs="Trebuchet MS"/>
                <w:b/>
                <w:sz w:val="18"/>
                <w:szCs w:val="18"/>
                <w:lang w:val="en-US"/>
              </w:rPr>
              <w:t>Restringido</w:t>
            </w:r>
            <w:proofErr w:type="spellEnd"/>
            <w:r w:rsidR="005002A3">
              <w:rPr>
                <w:rFonts w:eastAsia="MS Mincho" w:cs="Trebuchet MS"/>
                <w:b/>
                <w:sz w:val="18"/>
                <w:szCs w:val="18"/>
                <w:lang w:val="en-US"/>
              </w:rPr>
              <w:t xml:space="preserve"> a </w:t>
            </w:r>
            <w:proofErr w:type="spellStart"/>
            <w:r w:rsidR="005002A3">
              <w:rPr>
                <w:rFonts w:eastAsia="MS Mincho" w:cs="Trebuchet MS"/>
                <w:b/>
                <w:sz w:val="18"/>
                <w:szCs w:val="18"/>
                <w:lang w:val="en-US"/>
              </w:rPr>
              <w:t>ot</w:t>
            </w:r>
            <w:r w:rsidRPr="00BE32AF">
              <w:rPr>
                <w:rFonts w:eastAsia="MS Mincho" w:cs="Trebuchet MS"/>
                <w:b/>
                <w:sz w:val="18"/>
                <w:szCs w:val="18"/>
                <w:lang w:val="en-US"/>
              </w:rPr>
              <w:t>r</w:t>
            </w:r>
            <w:r w:rsidR="005002A3">
              <w:rPr>
                <w:rFonts w:eastAsia="MS Mincho" w:cs="Trebuchet MS"/>
                <w:b/>
                <w:sz w:val="18"/>
                <w:szCs w:val="18"/>
                <w:lang w:val="en-US"/>
              </w:rPr>
              <w:t>os</w:t>
            </w:r>
            <w:proofErr w:type="spellEnd"/>
            <w:r w:rsidRPr="00BE32AF">
              <w:rPr>
                <w:rFonts w:eastAsia="MS Mincho" w:cs="Trebuchet MS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32AF">
              <w:rPr>
                <w:rFonts w:eastAsia="MS Mincho" w:cs="Trebuchet MS"/>
                <w:b/>
                <w:sz w:val="18"/>
                <w:szCs w:val="18"/>
                <w:lang w:val="en-US"/>
              </w:rPr>
              <w:t>participant</w:t>
            </w:r>
            <w:r w:rsidR="005002A3">
              <w:rPr>
                <w:rFonts w:eastAsia="MS Mincho" w:cs="Trebuchet MS"/>
                <w:b/>
                <w:sz w:val="18"/>
                <w:szCs w:val="18"/>
                <w:lang w:val="en-US"/>
              </w:rPr>
              <w:t>e</w:t>
            </w:r>
            <w:r w:rsidRPr="00BE32AF">
              <w:rPr>
                <w:rFonts w:eastAsia="MS Mincho" w:cs="Trebuchet MS"/>
                <w:b/>
                <w:sz w:val="18"/>
                <w:szCs w:val="18"/>
                <w:lang w:val="en-US"/>
              </w:rPr>
              <w:t>s</w:t>
            </w:r>
            <w:proofErr w:type="spellEnd"/>
            <w:r w:rsidRPr="00BE32AF">
              <w:rPr>
                <w:rFonts w:eastAsia="MS Mincho" w:cs="Trebuchet MS"/>
                <w:b/>
                <w:sz w:val="18"/>
                <w:szCs w:val="18"/>
                <w:lang w:val="en-US"/>
              </w:rPr>
              <w:t xml:space="preserve"> </w:t>
            </w:r>
            <w:r w:rsidR="00845EFE">
              <w:rPr>
                <w:rFonts w:eastAsia="MS Mincho" w:cs="Trebuchet MS"/>
                <w:b/>
                <w:sz w:val="18"/>
                <w:szCs w:val="18"/>
                <w:lang w:val="en-US"/>
              </w:rPr>
              <w:t>(</w:t>
            </w:r>
            <w:proofErr w:type="spellStart"/>
            <w:r w:rsidR="00845EFE">
              <w:rPr>
                <w:rFonts w:eastAsia="MS Mincho" w:cs="Trebuchet MS"/>
                <w:b/>
                <w:sz w:val="18"/>
                <w:szCs w:val="18"/>
                <w:lang w:val="en-US"/>
              </w:rPr>
              <w:t>especificar</w:t>
            </w:r>
            <w:proofErr w:type="spellEnd"/>
            <w:r w:rsidR="00845EFE">
              <w:rPr>
                <w:rFonts w:eastAsia="MS Mincho" w:cs="Trebuchet MS"/>
                <w:b/>
                <w:sz w:val="18"/>
                <w:szCs w:val="18"/>
                <w:lang w:val="en-US"/>
              </w:rPr>
              <w:t>)</w:t>
            </w:r>
          </w:p>
          <w:p w14:paraId="2A5E18F6" w14:textId="19A436CB" w:rsidR="003F7C39" w:rsidRPr="00BE32AF" w:rsidRDefault="005002A3" w:rsidP="006D5F72">
            <w:pPr>
              <w:jc w:val="left"/>
              <w:rPr>
                <w:rFonts w:eastAsia="MS Mincho" w:cs="Trebuchet MS"/>
                <w:b/>
                <w:sz w:val="18"/>
                <w:szCs w:val="18"/>
                <w:lang w:val="en-US"/>
              </w:rPr>
            </w:pPr>
            <w:r>
              <w:rPr>
                <w:rFonts w:eastAsia="MS Mincho" w:cs="Trebuchet MS"/>
                <w:b/>
                <w:sz w:val="18"/>
                <w:szCs w:val="18"/>
                <w:lang w:val="en-US"/>
              </w:rPr>
              <w:t xml:space="preserve">RE = </w:t>
            </w:r>
            <w:proofErr w:type="spellStart"/>
            <w:r>
              <w:rPr>
                <w:rFonts w:eastAsia="MS Mincho" w:cs="Trebuchet MS"/>
                <w:b/>
                <w:sz w:val="18"/>
                <w:szCs w:val="18"/>
                <w:lang w:val="en-US"/>
              </w:rPr>
              <w:t>Restringido</w:t>
            </w:r>
            <w:proofErr w:type="spellEnd"/>
            <w:r>
              <w:rPr>
                <w:rFonts w:eastAsia="MS Mincho" w:cs="Trebuchet MS"/>
                <w:b/>
                <w:sz w:val="18"/>
                <w:szCs w:val="18"/>
                <w:lang w:val="en-US"/>
              </w:rPr>
              <w:t xml:space="preserve"> a un </w:t>
            </w:r>
            <w:proofErr w:type="spellStart"/>
            <w:r>
              <w:rPr>
                <w:rFonts w:eastAsia="MS Mincho" w:cs="Trebuchet MS"/>
                <w:b/>
                <w:sz w:val="18"/>
                <w:szCs w:val="18"/>
                <w:lang w:val="en-US"/>
              </w:rPr>
              <w:t>gr</w:t>
            </w:r>
            <w:r w:rsidR="003F7C39" w:rsidRPr="00BE32AF">
              <w:rPr>
                <w:rFonts w:eastAsia="MS Mincho" w:cs="Trebuchet MS"/>
                <w:b/>
                <w:sz w:val="18"/>
                <w:szCs w:val="18"/>
                <w:lang w:val="en-US"/>
              </w:rPr>
              <w:t>up</w:t>
            </w:r>
            <w:r>
              <w:rPr>
                <w:rFonts w:eastAsia="MS Mincho" w:cs="Trebuchet MS"/>
                <w:b/>
                <w:sz w:val="18"/>
                <w:szCs w:val="18"/>
                <w:lang w:val="en-US"/>
              </w:rPr>
              <w:t>o</w:t>
            </w:r>
            <w:proofErr w:type="spellEnd"/>
            <w:r>
              <w:rPr>
                <w:rFonts w:eastAsia="MS Mincho" w:cs="Trebuchet MS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MS Mincho" w:cs="Trebuchet MS"/>
                <w:b/>
                <w:sz w:val="18"/>
                <w:szCs w:val="18"/>
                <w:lang w:val="en-US"/>
              </w:rPr>
              <w:t>e</w:t>
            </w:r>
            <w:r w:rsidR="00845EFE">
              <w:rPr>
                <w:rFonts w:eastAsia="MS Mincho" w:cs="Trebuchet MS"/>
                <w:b/>
                <w:sz w:val="18"/>
                <w:szCs w:val="18"/>
                <w:lang w:val="en-US"/>
              </w:rPr>
              <w:t>s</w:t>
            </w:r>
            <w:r>
              <w:rPr>
                <w:rFonts w:eastAsia="MS Mincho" w:cs="Trebuchet MS"/>
                <w:b/>
                <w:sz w:val="18"/>
                <w:szCs w:val="18"/>
                <w:lang w:val="en-US"/>
              </w:rPr>
              <w:t>pecífico</w:t>
            </w:r>
            <w:proofErr w:type="spellEnd"/>
            <w:r w:rsidR="003F7C39" w:rsidRPr="00BE32AF">
              <w:rPr>
                <w:rFonts w:eastAsia="MS Mincho" w:cs="Trebuchet MS"/>
                <w:b/>
                <w:sz w:val="18"/>
                <w:szCs w:val="18"/>
                <w:lang w:val="en-US"/>
              </w:rPr>
              <w:t xml:space="preserve"> </w:t>
            </w:r>
            <w:r w:rsidR="00845EFE">
              <w:rPr>
                <w:rFonts w:eastAsia="MS Mincho" w:cs="Trebuchet MS"/>
                <w:b/>
                <w:sz w:val="18"/>
                <w:szCs w:val="18"/>
                <w:lang w:val="en-US"/>
              </w:rPr>
              <w:t>(</w:t>
            </w:r>
            <w:proofErr w:type="spellStart"/>
            <w:r w:rsidR="00845EFE">
              <w:rPr>
                <w:rFonts w:eastAsia="MS Mincho" w:cs="Trebuchet MS"/>
                <w:b/>
                <w:sz w:val="18"/>
                <w:szCs w:val="18"/>
                <w:lang w:val="en-US"/>
              </w:rPr>
              <w:t>especificar</w:t>
            </w:r>
            <w:proofErr w:type="spellEnd"/>
            <w:r w:rsidR="00845EFE">
              <w:rPr>
                <w:rFonts w:eastAsia="MS Mincho" w:cs="Trebuchet MS"/>
                <w:b/>
                <w:sz w:val="18"/>
                <w:szCs w:val="18"/>
                <w:lang w:val="en-US"/>
              </w:rPr>
              <w:t>)</w:t>
            </w:r>
          </w:p>
          <w:p w14:paraId="76F05F3E" w14:textId="5A13447F" w:rsidR="003F7C39" w:rsidRPr="00BE32AF" w:rsidRDefault="00845EFE" w:rsidP="00845EFE">
            <w:pPr>
              <w:jc w:val="left"/>
              <w:rPr>
                <w:rFonts w:cs="Trebuchet MS"/>
                <w:b/>
                <w:color w:val="A6A6A6"/>
                <w:sz w:val="32"/>
                <w:szCs w:val="32"/>
                <w:lang w:val="en-US"/>
              </w:rPr>
            </w:pPr>
            <w:r>
              <w:rPr>
                <w:rFonts w:eastAsia="MS Mincho" w:cs="Trebuchet MS"/>
                <w:b/>
                <w:sz w:val="18"/>
                <w:szCs w:val="18"/>
                <w:lang w:val="en-US"/>
              </w:rPr>
              <w:t xml:space="preserve">CO = </w:t>
            </w:r>
            <w:proofErr w:type="spellStart"/>
            <w:r>
              <w:rPr>
                <w:rFonts w:eastAsia="MS Mincho" w:cs="Trebuchet MS"/>
                <w:b/>
                <w:sz w:val="18"/>
                <w:szCs w:val="18"/>
                <w:lang w:val="en-US"/>
              </w:rPr>
              <w:t>Confidenc</w:t>
            </w:r>
            <w:r w:rsidR="003F7C39" w:rsidRPr="00BE32AF">
              <w:rPr>
                <w:rFonts w:eastAsia="MS Mincho" w:cs="Trebuchet MS"/>
                <w:b/>
                <w:sz w:val="18"/>
                <w:szCs w:val="18"/>
                <w:lang w:val="en-US"/>
              </w:rPr>
              <w:t>ial</w:t>
            </w:r>
            <w:proofErr w:type="spellEnd"/>
            <w:r w:rsidR="003F7C39" w:rsidRPr="00BE32AF">
              <w:rPr>
                <w:rFonts w:eastAsia="MS Mincho" w:cs="Trebuchet MS"/>
                <w:b/>
                <w:sz w:val="18"/>
                <w:szCs w:val="18"/>
                <w:lang w:val="en-US"/>
              </w:rPr>
              <w:t xml:space="preserve">, </w:t>
            </w:r>
            <w:r>
              <w:rPr>
                <w:rFonts w:eastAsia="MS Mincho" w:cs="Trebuchet MS"/>
                <w:b/>
                <w:sz w:val="18"/>
                <w:szCs w:val="18"/>
                <w:lang w:val="en-US"/>
              </w:rPr>
              <w:t xml:space="preserve">solo </w:t>
            </w:r>
            <w:proofErr w:type="spellStart"/>
            <w:r>
              <w:rPr>
                <w:rFonts w:eastAsia="MS Mincho" w:cs="Trebuchet MS"/>
                <w:b/>
                <w:sz w:val="18"/>
                <w:szCs w:val="18"/>
                <w:lang w:val="en-US"/>
              </w:rPr>
              <w:t>para</w:t>
            </w:r>
            <w:proofErr w:type="spellEnd"/>
            <w:r>
              <w:rPr>
                <w:rFonts w:eastAsia="MS Mincho" w:cs="Trebuchet MS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MS Mincho" w:cs="Trebuchet MS"/>
                <w:b/>
                <w:sz w:val="18"/>
                <w:szCs w:val="18"/>
                <w:lang w:val="en-US"/>
              </w:rPr>
              <w:t>miembros</w:t>
            </w:r>
            <w:proofErr w:type="spellEnd"/>
            <w:r>
              <w:rPr>
                <w:rFonts w:eastAsia="MS Mincho" w:cs="Trebuchet MS"/>
                <w:b/>
                <w:sz w:val="18"/>
                <w:szCs w:val="18"/>
                <w:lang w:val="en-US"/>
              </w:rPr>
              <w:t xml:space="preserve"> del </w:t>
            </w:r>
            <w:proofErr w:type="spellStart"/>
            <w:r>
              <w:rPr>
                <w:rFonts w:eastAsia="MS Mincho" w:cs="Trebuchet MS"/>
                <w:b/>
                <w:sz w:val="18"/>
                <w:szCs w:val="18"/>
                <w:lang w:val="en-US"/>
              </w:rPr>
              <w:t>grupo</w:t>
            </w:r>
            <w:proofErr w:type="spellEnd"/>
          </w:p>
        </w:tc>
      </w:tr>
    </w:tbl>
    <w:p w14:paraId="57A7C612" w14:textId="77777777" w:rsidR="00732225" w:rsidRDefault="00732225" w:rsidP="008D10A2">
      <w:pPr>
        <w:jc w:val="left"/>
        <w:rPr>
          <w:rFonts w:cs="Arial"/>
          <w:b/>
          <w:bCs/>
          <w:color w:val="A6A6A6"/>
          <w:sz w:val="28"/>
          <w:szCs w:val="28"/>
          <w:lang w:val="en-US"/>
        </w:rPr>
      </w:pPr>
      <w:bookmarkStart w:id="0" w:name="_Toc426068237"/>
      <w:bookmarkStart w:id="1" w:name="_Toc426068808"/>
      <w:bookmarkStart w:id="2" w:name="_Toc508045009"/>
      <w:bookmarkStart w:id="3" w:name="_Toc508361335"/>
    </w:p>
    <w:p w14:paraId="170B059D" w14:textId="75F9B52D" w:rsidR="008D10A2" w:rsidRPr="00732225" w:rsidRDefault="008D10A2" w:rsidP="008D10A2">
      <w:pPr>
        <w:jc w:val="left"/>
        <w:rPr>
          <w:rFonts w:cs="Arial"/>
          <w:b/>
          <w:bCs/>
          <w:color w:val="A6A6A6"/>
          <w:sz w:val="28"/>
          <w:szCs w:val="28"/>
          <w:lang w:val="en-US"/>
        </w:rPr>
      </w:pPr>
      <w:proofErr w:type="spellStart"/>
      <w:r w:rsidRPr="00732225">
        <w:rPr>
          <w:rFonts w:cs="Arial"/>
          <w:b/>
          <w:bCs/>
          <w:color w:val="A6A6A6"/>
          <w:sz w:val="28"/>
          <w:szCs w:val="28"/>
          <w:lang w:val="en-US"/>
        </w:rPr>
        <w:t>Revisión</w:t>
      </w:r>
      <w:proofErr w:type="spellEnd"/>
      <w:r w:rsidRPr="00732225">
        <w:rPr>
          <w:rFonts w:cs="Arial"/>
          <w:b/>
          <w:bCs/>
          <w:color w:val="A6A6A6"/>
          <w:sz w:val="28"/>
          <w:szCs w:val="28"/>
          <w:lang w:val="en-US"/>
        </w:rPr>
        <w:t xml:space="preserve"> </w:t>
      </w:r>
      <w:proofErr w:type="spellStart"/>
      <w:r w:rsidRPr="00732225">
        <w:rPr>
          <w:rFonts w:cs="Arial"/>
          <w:b/>
          <w:bCs/>
          <w:color w:val="A6A6A6"/>
          <w:sz w:val="28"/>
          <w:szCs w:val="28"/>
          <w:lang w:val="en-US"/>
        </w:rPr>
        <w:t>histór</w:t>
      </w:r>
      <w:bookmarkEnd w:id="0"/>
      <w:bookmarkEnd w:id="1"/>
      <w:bookmarkEnd w:id="2"/>
      <w:bookmarkEnd w:id="3"/>
      <w:r w:rsidRPr="00732225">
        <w:rPr>
          <w:rFonts w:cs="Arial"/>
          <w:b/>
          <w:bCs/>
          <w:color w:val="A6A6A6"/>
          <w:sz w:val="28"/>
          <w:szCs w:val="28"/>
          <w:lang w:val="en-US"/>
        </w:rPr>
        <w:t>ica</w:t>
      </w:r>
      <w:proofErr w:type="spellEnd"/>
    </w:p>
    <w:tbl>
      <w:tblPr>
        <w:tblStyle w:val="AEROARMStable"/>
        <w:tblW w:w="5015" w:type="pct"/>
        <w:tblInd w:w="57" w:type="dxa"/>
        <w:tblLook w:val="01E0" w:firstRow="1" w:lastRow="1" w:firstColumn="1" w:lastColumn="1" w:noHBand="0" w:noVBand="0"/>
      </w:tblPr>
      <w:tblGrid>
        <w:gridCol w:w="2650"/>
        <w:gridCol w:w="2418"/>
        <w:gridCol w:w="2420"/>
        <w:gridCol w:w="2293"/>
      </w:tblGrid>
      <w:tr w:rsidR="008D10A2" w:rsidRPr="00F43903" w14:paraId="1820B9A4" w14:textId="77777777" w:rsidTr="008D1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55" w:type="pct"/>
            <w:shd w:val="clear" w:color="auto" w:fill="auto"/>
            <w:vAlign w:val="top"/>
          </w:tcPr>
          <w:p w14:paraId="4DC8FFF1" w14:textId="1C01EAE4" w:rsidR="008D7B70" w:rsidRPr="008D10A2" w:rsidRDefault="008D10A2" w:rsidP="008D10A2">
            <w:pPr>
              <w:jc w:val="center"/>
              <w:rPr>
                <w:rFonts w:cs="Trebuchet MS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cs="Trebuchet MS"/>
                <w:b/>
                <w:sz w:val="18"/>
                <w:szCs w:val="18"/>
                <w:lang w:val="en-US"/>
              </w:rPr>
              <w:t>Versió</w:t>
            </w:r>
            <w:r w:rsidR="008D7B70" w:rsidRPr="008D10A2">
              <w:rPr>
                <w:rFonts w:cs="Trebuchet MS"/>
                <w:b/>
                <w:sz w:val="18"/>
                <w:szCs w:val="18"/>
                <w:lang w:val="en-US"/>
              </w:rPr>
              <w:t>n</w:t>
            </w:r>
            <w:proofErr w:type="spellEnd"/>
          </w:p>
        </w:tc>
        <w:tc>
          <w:tcPr>
            <w:tcW w:w="1236" w:type="pct"/>
            <w:shd w:val="clear" w:color="auto" w:fill="auto"/>
            <w:vAlign w:val="top"/>
          </w:tcPr>
          <w:p w14:paraId="330F9E10" w14:textId="0785FB04" w:rsidR="008D7B70" w:rsidRPr="008D10A2" w:rsidRDefault="008D10A2" w:rsidP="008D10A2">
            <w:pPr>
              <w:jc w:val="center"/>
              <w:rPr>
                <w:rFonts w:cs="Trebuchet MS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cs="Trebuchet MS"/>
                <w:b/>
                <w:sz w:val="18"/>
                <w:szCs w:val="18"/>
                <w:lang w:val="en-US"/>
              </w:rPr>
              <w:t>Fecha</w:t>
            </w:r>
            <w:proofErr w:type="spellEnd"/>
          </w:p>
        </w:tc>
        <w:tc>
          <w:tcPr>
            <w:tcW w:w="1237" w:type="pct"/>
            <w:shd w:val="clear" w:color="auto" w:fill="auto"/>
            <w:vAlign w:val="top"/>
          </w:tcPr>
          <w:p w14:paraId="792F99A9" w14:textId="2F012357" w:rsidR="008D7B70" w:rsidRPr="008D10A2" w:rsidRDefault="008D10A2" w:rsidP="008D10A2">
            <w:pPr>
              <w:jc w:val="center"/>
              <w:rPr>
                <w:rFonts w:cs="Trebuchet MS"/>
                <w:b/>
                <w:sz w:val="18"/>
                <w:szCs w:val="18"/>
                <w:lang w:val="en-US"/>
              </w:rPr>
            </w:pPr>
            <w:r>
              <w:rPr>
                <w:rFonts w:cs="Trebuchet MS"/>
                <w:b/>
                <w:sz w:val="18"/>
                <w:szCs w:val="18"/>
                <w:lang w:val="en-US"/>
              </w:rPr>
              <w:t>Nuevo</w:t>
            </w:r>
            <w:r w:rsidR="008D7B70" w:rsidRPr="008D10A2">
              <w:rPr>
                <w:rFonts w:cs="Trebuchet MS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D7B70" w:rsidRPr="008D10A2">
              <w:rPr>
                <w:rFonts w:cs="Trebuchet MS"/>
                <w:b/>
                <w:sz w:val="18"/>
                <w:szCs w:val="18"/>
                <w:lang w:val="en-US"/>
              </w:rPr>
              <w:t>Document</w:t>
            </w:r>
            <w:r>
              <w:rPr>
                <w:rFonts w:cs="Trebuchet MS"/>
                <w:b/>
                <w:sz w:val="18"/>
                <w:szCs w:val="18"/>
                <w:lang w:val="en-US"/>
              </w:rPr>
              <w:t>o</w:t>
            </w:r>
            <w:proofErr w:type="spellEnd"/>
          </w:p>
        </w:tc>
        <w:tc>
          <w:tcPr>
            <w:tcW w:w="1172" w:type="pct"/>
            <w:shd w:val="clear" w:color="auto" w:fill="auto"/>
            <w:vAlign w:val="top"/>
          </w:tcPr>
          <w:p w14:paraId="3226DE08" w14:textId="2449A33D" w:rsidR="008D7B70" w:rsidRPr="008D10A2" w:rsidRDefault="008D10A2" w:rsidP="008D10A2">
            <w:pPr>
              <w:jc w:val="center"/>
              <w:rPr>
                <w:rFonts w:cs="Trebuchet MS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cs="Trebuchet MS"/>
                <w:b/>
                <w:sz w:val="18"/>
                <w:szCs w:val="18"/>
                <w:lang w:val="en-US"/>
              </w:rPr>
              <w:t>Aut</w:t>
            </w:r>
            <w:r w:rsidR="008D7B70" w:rsidRPr="008D10A2">
              <w:rPr>
                <w:rFonts w:cs="Trebuchet MS"/>
                <w:b/>
                <w:sz w:val="18"/>
                <w:szCs w:val="18"/>
                <w:lang w:val="en-US"/>
              </w:rPr>
              <w:t>or</w:t>
            </w:r>
            <w:proofErr w:type="spellEnd"/>
          </w:p>
        </w:tc>
      </w:tr>
      <w:tr w:rsidR="008D10A2" w:rsidRPr="00F43903" w14:paraId="3877BF39" w14:textId="77777777" w:rsidTr="008D10A2">
        <w:tc>
          <w:tcPr>
            <w:tcW w:w="1355" w:type="pct"/>
            <w:shd w:val="clear" w:color="auto" w:fill="auto"/>
          </w:tcPr>
          <w:p w14:paraId="3A7E8F29" w14:textId="0EFA9580" w:rsidR="008D7B70" w:rsidRPr="00F43903" w:rsidRDefault="008D7B70" w:rsidP="00E7186C">
            <w:pP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pct"/>
            <w:shd w:val="clear" w:color="auto" w:fill="auto"/>
          </w:tcPr>
          <w:p w14:paraId="2446F5C8" w14:textId="2076F751" w:rsidR="008D7B70" w:rsidRPr="00F43903" w:rsidRDefault="008D7B70" w:rsidP="00E7186C">
            <w:pPr>
              <w:spacing w:before="0" w:line="240" w:lineRule="auto"/>
              <w:jc w:val="center"/>
              <w:rPr>
                <w:rFonts w:eastAsia="MS Mincho"/>
                <w:b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</w:tcPr>
          <w:p w14:paraId="514FC3FC" w14:textId="7D116C5C" w:rsidR="008D7B70" w:rsidRPr="00F43903" w:rsidRDefault="008D7B70" w:rsidP="00E7186C">
            <w:pPr>
              <w:spacing w:before="0" w:line="240" w:lineRule="auto"/>
              <w:jc w:val="center"/>
              <w:rPr>
                <w:rFonts w:eastAsia="MS Mincho"/>
                <w:b/>
                <w:sz w:val="18"/>
                <w:szCs w:val="18"/>
              </w:rPr>
            </w:pPr>
          </w:p>
        </w:tc>
        <w:tc>
          <w:tcPr>
            <w:tcW w:w="1172" w:type="pct"/>
            <w:shd w:val="clear" w:color="auto" w:fill="auto"/>
          </w:tcPr>
          <w:p w14:paraId="7C1E7B93" w14:textId="3734BBB2" w:rsidR="008D7B70" w:rsidRPr="00F43903" w:rsidRDefault="008D7B70" w:rsidP="00E7186C">
            <w:pPr>
              <w:spacing w:before="0" w:line="240" w:lineRule="auto"/>
              <w:jc w:val="center"/>
              <w:rPr>
                <w:rFonts w:eastAsia="MS Mincho"/>
                <w:b/>
                <w:sz w:val="18"/>
                <w:szCs w:val="18"/>
              </w:rPr>
            </w:pPr>
          </w:p>
        </w:tc>
      </w:tr>
      <w:tr w:rsidR="008D10A2" w:rsidRPr="00F43903" w14:paraId="19D5937B" w14:textId="77777777" w:rsidTr="008D10A2">
        <w:tc>
          <w:tcPr>
            <w:tcW w:w="1355" w:type="pct"/>
            <w:shd w:val="clear" w:color="auto" w:fill="auto"/>
          </w:tcPr>
          <w:p w14:paraId="64EFBB42" w14:textId="4221BF00" w:rsidR="008D7B70" w:rsidRPr="00F43903" w:rsidRDefault="008D7B70" w:rsidP="00E7186C">
            <w:pP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pct"/>
            <w:shd w:val="clear" w:color="auto" w:fill="auto"/>
          </w:tcPr>
          <w:p w14:paraId="5BEFACBD" w14:textId="16C296D9" w:rsidR="008D7B70" w:rsidRPr="00F43903" w:rsidRDefault="008D7B70" w:rsidP="00E7186C">
            <w:pPr>
              <w:spacing w:before="0" w:line="240" w:lineRule="auto"/>
              <w:jc w:val="center"/>
              <w:rPr>
                <w:rFonts w:eastAsia="MS Mincho"/>
                <w:b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</w:tcPr>
          <w:p w14:paraId="14C2BFBB" w14:textId="21D58100" w:rsidR="008D7B70" w:rsidRPr="00F43903" w:rsidRDefault="008D7B70" w:rsidP="00E7186C">
            <w:pPr>
              <w:spacing w:before="0" w:line="240" w:lineRule="auto"/>
              <w:jc w:val="center"/>
              <w:rPr>
                <w:rFonts w:eastAsia="MS Mincho"/>
                <w:b/>
                <w:sz w:val="18"/>
                <w:szCs w:val="18"/>
              </w:rPr>
            </w:pPr>
          </w:p>
        </w:tc>
        <w:tc>
          <w:tcPr>
            <w:tcW w:w="1172" w:type="pct"/>
            <w:shd w:val="clear" w:color="auto" w:fill="auto"/>
          </w:tcPr>
          <w:p w14:paraId="0E422016" w14:textId="3E461662" w:rsidR="008D7B70" w:rsidRPr="00F43903" w:rsidRDefault="008D7B70" w:rsidP="00E7186C">
            <w:pPr>
              <w:spacing w:before="0" w:line="240" w:lineRule="auto"/>
              <w:jc w:val="center"/>
              <w:rPr>
                <w:rFonts w:eastAsia="MS Mincho"/>
                <w:b/>
                <w:sz w:val="18"/>
                <w:szCs w:val="18"/>
              </w:rPr>
            </w:pPr>
          </w:p>
        </w:tc>
      </w:tr>
      <w:tr w:rsidR="008D10A2" w:rsidRPr="00F43903" w14:paraId="44E2E611" w14:textId="77777777" w:rsidTr="008D10A2">
        <w:tc>
          <w:tcPr>
            <w:tcW w:w="1355" w:type="pct"/>
            <w:shd w:val="clear" w:color="auto" w:fill="auto"/>
          </w:tcPr>
          <w:p w14:paraId="3187A4F5" w14:textId="08758500" w:rsidR="008D7B70" w:rsidRPr="00F43903" w:rsidRDefault="008D7B70" w:rsidP="00E7186C">
            <w:pP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bookmarkStart w:id="4" w:name="_GoBack"/>
            <w:bookmarkEnd w:id="4"/>
          </w:p>
        </w:tc>
        <w:tc>
          <w:tcPr>
            <w:tcW w:w="1236" w:type="pct"/>
            <w:shd w:val="clear" w:color="auto" w:fill="auto"/>
          </w:tcPr>
          <w:p w14:paraId="3BD02B96" w14:textId="6CF4DAA9" w:rsidR="008D7B70" w:rsidRPr="00F43903" w:rsidRDefault="008D7B70" w:rsidP="00E7186C">
            <w:pPr>
              <w:spacing w:before="0" w:line="240" w:lineRule="auto"/>
              <w:jc w:val="center"/>
              <w:rPr>
                <w:rFonts w:eastAsia="MS Mincho"/>
                <w:b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</w:tcPr>
          <w:p w14:paraId="3C24F880" w14:textId="2DBDFF38" w:rsidR="008D7B70" w:rsidRPr="00F43903" w:rsidRDefault="008D7B70" w:rsidP="00E7186C">
            <w:pPr>
              <w:spacing w:before="0" w:line="240" w:lineRule="auto"/>
              <w:jc w:val="center"/>
              <w:rPr>
                <w:rFonts w:eastAsia="MS Mincho"/>
                <w:b/>
                <w:sz w:val="18"/>
                <w:szCs w:val="18"/>
              </w:rPr>
            </w:pPr>
          </w:p>
        </w:tc>
        <w:tc>
          <w:tcPr>
            <w:tcW w:w="1172" w:type="pct"/>
            <w:shd w:val="clear" w:color="auto" w:fill="auto"/>
          </w:tcPr>
          <w:p w14:paraId="715E2CA0" w14:textId="23A9375F" w:rsidR="008D7B70" w:rsidRPr="00F43903" w:rsidRDefault="008D7B70" w:rsidP="00E7186C">
            <w:pPr>
              <w:spacing w:before="0" w:line="240" w:lineRule="auto"/>
              <w:jc w:val="center"/>
              <w:rPr>
                <w:rFonts w:eastAsia="MS Mincho"/>
                <w:b/>
                <w:sz w:val="18"/>
                <w:szCs w:val="18"/>
              </w:rPr>
            </w:pPr>
          </w:p>
        </w:tc>
      </w:tr>
    </w:tbl>
    <w:p w14:paraId="7BAAE3D9" w14:textId="77777777" w:rsidR="007D377E" w:rsidRDefault="007D377E" w:rsidP="00747878">
      <w:pPr>
        <w:rPr>
          <w:rFonts w:cs="Trebuchet MS"/>
          <w:b/>
          <w:color w:val="A6A6A6"/>
          <w:sz w:val="32"/>
          <w:szCs w:val="32"/>
          <w:lang w:val="en-US"/>
        </w:rPr>
      </w:pPr>
    </w:p>
    <w:sectPr w:rsidR="007D377E" w:rsidSect="008D10A2">
      <w:headerReference w:type="default" r:id="rId12"/>
      <w:footerReference w:type="default" r:id="rId13"/>
      <w:pgSz w:w="11906" w:h="16838"/>
      <w:pgMar w:top="1134" w:right="1134" w:bottom="1134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DA681" w14:textId="77777777" w:rsidR="00E7186C" w:rsidRDefault="00E7186C">
      <w:r>
        <w:separator/>
      </w:r>
    </w:p>
  </w:endnote>
  <w:endnote w:type="continuationSeparator" w:id="0">
    <w:p w14:paraId="010194ED" w14:textId="77777777" w:rsidR="00E7186C" w:rsidRDefault="00E7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DejaVu Sans Mono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1652E" w14:textId="75C87A0E" w:rsidR="00E7186C" w:rsidRPr="00D55518" w:rsidRDefault="00E7186C" w:rsidP="00714577">
    <w:pPr>
      <w:pStyle w:val="Piedepgina"/>
      <w:tabs>
        <w:tab w:val="clear" w:pos="4536"/>
        <w:tab w:val="clear" w:pos="9072"/>
        <w:tab w:val="right" w:pos="14570"/>
      </w:tabs>
      <w:jc w:val="right"/>
      <w:rPr>
        <w:lang w:val="en-US"/>
      </w:rPr>
    </w:pPr>
    <w:r>
      <w:t xml:space="preserve">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73222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D0075" w14:textId="77777777" w:rsidR="00E7186C" w:rsidRDefault="00E7186C">
      <w:r>
        <w:separator/>
      </w:r>
    </w:p>
  </w:footnote>
  <w:footnote w:type="continuationSeparator" w:id="0">
    <w:p w14:paraId="2AA91C29" w14:textId="77777777" w:rsidR="00E7186C" w:rsidRDefault="00E718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40E77" w14:textId="15FA0AC6" w:rsidR="00E7186C" w:rsidRDefault="00732225" w:rsidP="00732225">
    <w:pPr>
      <w:pStyle w:val="Encabezado"/>
      <w:tabs>
        <w:tab w:val="clear" w:pos="4536"/>
        <w:tab w:val="clear" w:pos="9072"/>
        <w:tab w:val="center" w:pos="4820"/>
        <w:tab w:val="right" w:pos="9639"/>
      </w:tabs>
      <w:rPr>
        <w:lang w:val="en-GB"/>
      </w:rPr>
    </w:pPr>
    <w:r>
      <w:rPr>
        <w:rFonts w:cs="Arial"/>
        <w:color w:val="C00000"/>
        <w:sz w:val="18"/>
        <w:szCs w:val="18"/>
        <w:lang w:val="en-GB"/>
      </w:rPr>
      <w:t>PI-GRUPO XX</w:t>
    </w:r>
    <w:r>
      <w:rPr>
        <w:rFonts w:cs="Arial"/>
        <w:color w:val="C00000"/>
        <w:sz w:val="18"/>
        <w:lang w:val="en-GB"/>
      </w:rPr>
      <w:tab/>
    </w:r>
    <w:r>
      <w:rPr>
        <w:rFonts w:cs="Arial"/>
        <w:color w:val="C00000"/>
        <w:sz w:val="18"/>
        <w:lang w:val="en-GB"/>
      </w:rPr>
      <w:tab/>
    </w:r>
    <w:proofErr w:type="spellStart"/>
    <w:r>
      <w:rPr>
        <w:rFonts w:cs="Arial"/>
        <w:color w:val="C00000"/>
        <w:sz w:val="18"/>
        <w:lang w:val="en-GB"/>
      </w:rPr>
      <w:t>Informe</w:t>
    </w:r>
    <w:proofErr w:type="spellEnd"/>
    <w:r>
      <w:rPr>
        <w:rFonts w:cs="Arial"/>
        <w:color w:val="C00000"/>
        <w:sz w:val="18"/>
        <w:lang w:val="en-GB"/>
      </w:rPr>
      <w:t xml:space="preserve"> (</w:t>
    </w:r>
    <w:proofErr w:type="spellStart"/>
    <w:r>
      <w:rPr>
        <w:rFonts w:cs="Arial"/>
        <w:color w:val="C00000"/>
        <w:sz w:val="18"/>
        <w:lang w:val="en-GB"/>
      </w:rPr>
      <w:t>Entregable</w:t>
    </w:r>
    <w:proofErr w:type="spellEnd"/>
    <w:r>
      <w:rPr>
        <w:rFonts w:cs="Arial"/>
        <w:color w:val="C00000"/>
        <w:sz w:val="18"/>
        <w:lang w:val="en-GB"/>
      </w:rPr>
      <w:t>) DX.X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5BCF446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pStyle w:val="Aufzhlung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/>
        <w:sz w:val="24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96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mic Sans MS" w:hAnsi="Comic Sans MS" w:cs="Comic Sans MS"/>
        <w:color w:val="00B05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rebuchet MS" w:hAnsi="Trebuchet MS" w:cs="Trebuchet M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F3F0D930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rebuchet MS" w:hAnsi="Trebuchet MS" w:cs="Trebuchet MS"/>
        <w:sz w:val="24"/>
        <w:szCs w:val="24"/>
      </w:rPr>
    </w:lvl>
  </w:abstractNum>
  <w:abstractNum w:abstractNumId="7">
    <w:nsid w:val="00000008"/>
    <w:multiLevelType w:val="singleLevel"/>
    <w:tmpl w:val="00000008"/>
    <w:name w:val="WW8Num16"/>
    <w:lvl w:ilvl="0">
      <w:start w:val="1"/>
      <w:numFmt w:val="bullet"/>
      <w:pStyle w:val="Standardaufzhlung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8">
    <w:nsid w:val="25223FD8"/>
    <w:multiLevelType w:val="multilevel"/>
    <w:tmpl w:val="30FCB710"/>
    <w:name w:val="WW8Num12"/>
    <w:lvl w:ilvl="0">
      <w:start w:val="1"/>
      <w:numFmt w:val="decimal"/>
      <w:pStyle w:val="TTULO1-ARCAS"/>
      <w:lvlText w:val="%1."/>
      <w:lvlJc w:val="left"/>
      <w:pPr>
        <w:ind w:left="1636" w:hanging="360"/>
      </w:pPr>
      <w:rPr>
        <w:rFonts w:ascii="Trebuchet MS" w:hAnsi="Trebuchet MS" w:hint="default"/>
        <w:b/>
        <w:i w:val="0"/>
        <w:color w:val="A6A6A6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rebuchet MS" w:hAnsi="Trebuchet MS" w:hint="default"/>
        <w:b/>
        <w:i w:val="0"/>
        <w:color w:val="80808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rebuchet MS" w:hAnsi="Trebuchet MS" w:hint="default"/>
        <w:b/>
        <w:i/>
        <w:color w:val="A6A6A6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/>
        <w:color w:val="A6A6A6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B24708E"/>
    <w:multiLevelType w:val="multilevel"/>
    <w:tmpl w:val="3C0C1C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E9"/>
    <w:rsid w:val="00000C9A"/>
    <w:rsid w:val="00007D20"/>
    <w:rsid w:val="000276DC"/>
    <w:rsid w:val="000539C5"/>
    <w:rsid w:val="0005518B"/>
    <w:rsid w:val="00062C5F"/>
    <w:rsid w:val="000655FD"/>
    <w:rsid w:val="00066376"/>
    <w:rsid w:val="0007611C"/>
    <w:rsid w:val="0009035A"/>
    <w:rsid w:val="00094E60"/>
    <w:rsid w:val="00095041"/>
    <w:rsid w:val="00095CFE"/>
    <w:rsid w:val="000C52FD"/>
    <w:rsid w:val="000D20B7"/>
    <w:rsid w:val="000D7D81"/>
    <w:rsid w:val="000E739C"/>
    <w:rsid w:val="000F027A"/>
    <w:rsid w:val="001058C6"/>
    <w:rsid w:val="001131B6"/>
    <w:rsid w:val="00121B81"/>
    <w:rsid w:val="00124DD2"/>
    <w:rsid w:val="00126AFF"/>
    <w:rsid w:val="00130A02"/>
    <w:rsid w:val="00137A92"/>
    <w:rsid w:val="00140216"/>
    <w:rsid w:val="001463EB"/>
    <w:rsid w:val="00167E60"/>
    <w:rsid w:val="00170674"/>
    <w:rsid w:val="001A06F4"/>
    <w:rsid w:val="001A2D1B"/>
    <w:rsid w:val="001A2E02"/>
    <w:rsid w:val="001C7ACB"/>
    <w:rsid w:val="001E1BAC"/>
    <w:rsid w:val="001E3199"/>
    <w:rsid w:val="001F4281"/>
    <w:rsid w:val="002009F4"/>
    <w:rsid w:val="00223C13"/>
    <w:rsid w:val="00234322"/>
    <w:rsid w:val="00242935"/>
    <w:rsid w:val="002433A6"/>
    <w:rsid w:val="002464AB"/>
    <w:rsid w:val="0026076D"/>
    <w:rsid w:val="00267871"/>
    <w:rsid w:val="00267E34"/>
    <w:rsid w:val="002731BC"/>
    <w:rsid w:val="00290541"/>
    <w:rsid w:val="00297D19"/>
    <w:rsid w:val="00297DE4"/>
    <w:rsid w:val="002A05C2"/>
    <w:rsid w:val="002B50CF"/>
    <w:rsid w:val="002B67FF"/>
    <w:rsid w:val="002B74FA"/>
    <w:rsid w:val="002D7A37"/>
    <w:rsid w:val="00306B03"/>
    <w:rsid w:val="00307393"/>
    <w:rsid w:val="00317F17"/>
    <w:rsid w:val="00330E79"/>
    <w:rsid w:val="00340B39"/>
    <w:rsid w:val="00345776"/>
    <w:rsid w:val="00371508"/>
    <w:rsid w:val="00375CEA"/>
    <w:rsid w:val="00382C1C"/>
    <w:rsid w:val="003836F5"/>
    <w:rsid w:val="00397860"/>
    <w:rsid w:val="003A19C7"/>
    <w:rsid w:val="003A3A0B"/>
    <w:rsid w:val="003A445F"/>
    <w:rsid w:val="003C46AC"/>
    <w:rsid w:val="003D01A5"/>
    <w:rsid w:val="003D21C4"/>
    <w:rsid w:val="003F40FB"/>
    <w:rsid w:val="003F7C39"/>
    <w:rsid w:val="00401D93"/>
    <w:rsid w:val="00404A6E"/>
    <w:rsid w:val="00412923"/>
    <w:rsid w:val="004315CC"/>
    <w:rsid w:val="0043633E"/>
    <w:rsid w:val="004635DB"/>
    <w:rsid w:val="004751C7"/>
    <w:rsid w:val="00483C71"/>
    <w:rsid w:val="00493A7C"/>
    <w:rsid w:val="004A3F78"/>
    <w:rsid w:val="004B72D1"/>
    <w:rsid w:val="004C3A8A"/>
    <w:rsid w:val="004E0FDF"/>
    <w:rsid w:val="004E209F"/>
    <w:rsid w:val="004E6276"/>
    <w:rsid w:val="004F754D"/>
    <w:rsid w:val="005002A3"/>
    <w:rsid w:val="005525CA"/>
    <w:rsid w:val="0056607B"/>
    <w:rsid w:val="005666BD"/>
    <w:rsid w:val="00582761"/>
    <w:rsid w:val="005853DC"/>
    <w:rsid w:val="00590D79"/>
    <w:rsid w:val="005B6A92"/>
    <w:rsid w:val="005B731B"/>
    <w:rsid w:val="005C2618"/>
    <w:rsid w:val="005E5717"/>
    <w:rsid w:val="005F6593"/>
    <w:rsid w:val="006028C1"/>
    <w:rsid w:val="00604ADA"/>
    <w:rsid w:val="006057EF"/>
    <w:rsid w:val="0062367D"/>
    <w:rsid w:val="006671C7"/>
    <w:rsid w:val="006B4F6F"/>
    <w:rsid w:val="006C3E40"/>
    <w:rsid w:val="006D5F72"/>
    <w:rsid w:val="006F0E0E"/>
    <w:rsid w:val="00702998"/>
    <w:rsid w:val="007110C9"/>
    <w:rsid w:val="00714577"/>
    <w:rsid w:val="0072490F"/>
    <w:rsid w:val="00732225"/>
    <w:rsid w:val="00740B85"/>
    <w:rsid w:val="00741E8F"/>
    <w:rsid w:val="00747878"/>
    <w:rsid w:val="00751240"/>
    <w:rsid w:val="00751EA4"/>
    <w:rsid w:val="00771A9D"/>
    <w:rsid w:val="007808C5"/>
    <w:rsid w:val="007916A1"/>
    <w:rsid w:val="007A7503"/>
    <w:rsid w:val="007D2215"/>
    <w:rsid w:val="007D377E"/>
    <w:rsid w:val="007D648F"/>
    <w:rsid w:val="00822353"/>
    <w:rsid w:val="00845EFE"/>
    <w:rsid w:val="00871715"/>
    <w:rsid w:val="008A79C2"/>
    <w:rsid w:val="008D03B1"/>
    <w:rsid w:val="008D10A2"/>
    <w:rsid w:val="008D5E14"/>
    <w:rsid w:val="008D64D9"/>
    <w:rsid w:val="008D7B70"/>
    <w:rsid w:val="008E7341"/>
    <w:rsid w:val="00926C14"/>
    <w:rsid w:val="00927F54"/>
    <w:rsid w:val="00934C8D"/>
    <w:rsid w:val="0093684E"/>
    <w:rsid w:val="00947E7B"/>
    <w:rsid w:val="00965653"/>
    <w:rsid w:val="009763E7"/>
    <w:rsid w:val="009A4E89"/>
    <w:rsid w:val="009B6711"/>
    <w:rsid w:val="009B73E9"/>
    <w:rsid w:val="009C0724"/>
    <w:rsid w:val="009C6FAC"/>
    <w:rsid w:val="009E0601"/>
    <w:rsid w:val="009E6919"/>
    <w:rsid w:val="00A00ECA"/>
    <w:rsid w:val="00A30678"/>
    <w:rsid w:val="00A33654"/>
    <w:rsid w:val="00A45ECA"/>
    <w:rsid w:val="00A52312"/>
    <w:rsid w:val="00A7041D"/>
    <w:rsid w:val="00A7290C"/>
    <w:rsid w:val="00A8442B"/>
    <w:rsid w:val="00AA0B35"/>
    <w:rsid w:val="00AA2BD2"/>
    <w:rsid w:val="00AD6070"/>
    <w:rsid w:val="00AE1761"/>
    <w:rsid w:val="00B06A97"/>
    <w:rsid w:val="00B1316D"/>
    <w:rsid w:val="00B208A2"/>
    <w:rsid w:val="00B36764"/>
    <w:rsid w:val="00B371F8"/>
    <w:rsid w:val="00B415EB"/>
    <w:rsid w:val="00B578B4"/>
    <w:rsid w:val="00B604FE"/>
    <w:rsid w:val="00B61651"/>
    <w:rsid w:val="00B63C74"/>
    <w:rsid w:val="00B70FED"/>
    <w:rsid w:val="00B7446E"/>
    <w:rsid w:val="00B77501"/>
    <w:rsid w:val="00B93484"/>
    <w:rsid w:val="00BB0A1F"/>
    <w:rsid w:val="00BC50E4"/>
    <w:rsid w:val="00BD78F0"/>
    <w:rsid w:val="00BE32AF"/>
    <w:rsid w:val="00BF16B8"/>
    <w:rsid w:val="00C01618"/>
    <w:rsid w:val="00C07B11"/>
    <w:rsid w:val="00C27992"/>
    <w:rsid w:val="00C52071"/>
    <w:rsid w:val="00C530D8"/>
    <w:rsid w:val="00C54A42"/>
    <w:rsid w:val="00CA4B3D"/>
    <w:rsid w:val="00CA4CEE"/>
    <w:rsid w:val="00CB4569"/>
    <w:rsid w:val="00CB52A0"/>
    <w:rsid w:val="00CD3253"/>
    <w:rsid w:val="00CD3FA4"/>
    <w:rsid w:val="00CD57B4"/>
    <w:rsid w:val="00CF19BE"/>
    <w:rsid w:val="00D02899"/>
    <w:rsid w:val="00D075D3"/>
    <w:rsid w:val="00D25FB4"/>
    <w:rsid w:val="00D263E4"/>
    <w:rsid w:val="00D26BE8"/>
    <w:rsid w:val="00D45E3D"/>
    <w:rsid w:val="00D55518"/>
    <w:rsid w:val="00D55A43"/>
    <w:rsid w:val="00D67DBA"/>
    <w:rsid w:val="00D75895"/>
    <w:rsid w:val="00E06154"/>
    <w:rsid w:val="00E21C14"/>
    <w:rsid w:val="00E51EEF"/>
    <w:rsid w:val="00E51FCE"/>
    <w:rsid w:val="00E7186C"/>
    <w:rsid w:val="00E753A6"/>
    <w:rsid w:val="00E80A6D"/>
    <w:rsid w:val="00E90C73"/>
    <w:rsid w:val="00EC3C8D"/>
    <w:rsid w:val="00EC64C1"/>
    <w:rsid w:val="00ED36DC"/>
    <w:rsid w:val="00EF5F21"/>
    <w:rsid w:val="00EF7298"/>
    <w:rsid w:val="00F173B5"/>
    <w:rsid w:val="00F43275"/>
    <w:rsid w:val="00F5480B"/>
    <w:rsid w:val="00FA7C86"/>
    <w:rsid w:val="00FD0AF8"/>
    <w:rsid w:val="00FE4BDA"/>
    <w:rsid w:val="00FE545F"/>
    <w:rsid w:val="00FE6E54"/>
    <w:rsid w:val="00FF126C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1E9A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671C7"/>
    <w:pPr>
      <w:suppressAutoHyphens/>
      <w:spacing w:before="80" w:line="276" w:lineRule="auto"/>
      <w:jc w:val="both"/>
    </w:pPr>
    <w:rPr>
      <w:rFonts w:ascii="Trebuchet MS" w:hAnsi="Trebuchet MS"/>
      <w:color w:val="0000A0"/>
      <w:sz w:val="24"/>
      <w:szCs w:val="24"/>
      <w:lang w:val="de-DE" w:eastAsia="zh-CN"/>
    </w:rPr>
  </w:style>
  <w:style w:type="paragraph" w:styleId="Ttulo1">
    <w:name w:val="heading 1"/>
    <w:basedOn w:val="ndice1"/>
    <w:next w:val="Normal"/>
    <w:qFormat/>
    <w:rsid w:val="00747878"/>
    <w:pPr>
      <w:keepNext/>
      <w:numPr>
        <w:numId w:val="1"/>
      </w:numPr>
      <w:autoSpaceDE w:val="0"/>
      <w:spacing w:before="240" w:after="120"/>
      <w:ind w:left="357" w:hanging="357"/>
      <w:outlineLvl w:val="0"/>
    </w:pPr>
    <w:rPr>
      <w:rFonts w:ascii="Trebuchet MS" w:hAnsi="Trebuchet MS" w:cs="Trebuchet MS"/>
      <w:b/>
      <w:bCs/>
      <w:color w:val="A6A6A6"/>
      <w:sz w:val="32"/>
      <w:szCs w:val="21"/>
      <w:lang w:val="fr-FR"/>
    </w:rPr>
  </w:style>
  <w:style w:type="paragraph" w:styleId="Ttulo2">
    <w:name w:val="heading 2"/>
    <w:basedOn w:val="Normal"/>
    <w:next w:val="Normal"/>
    <w:qFormat/>
    <w:rsid w:val="00F5480B"/>
    <w:pPr>
      <w:keepNext/>
      <w:numPr>
        <w:ilvl w:val="1"/>
        <w:numId w:val="1"/>
      </w:numPr>
      <w:outlineLvl w:val="1"/>
    </w:pPr>
    <w:rPr>
      <w:rFonts w:cs="Arial"/>
      <w:b/>
      <w:bCs/>
      <w:iCs/>
      <w:color w:val="7F7F7F"/>
      <w:sz w:val="28"/>
      <w:szCs w:val="28"/>
    </w:rPr>
  </w:style>
  <w:style w:type="paragraph" w:styleId="Ttulo3">
    <w:name w:val="heading 3"/>
    <w:basedOn w:val="Normal"/>
    <w:next w:val="Normal"/>
    <w:rsid w:val="004F754D"/>
    <w:pPr>
      <w:keepNext/>
      <w:numPr>
        <w:ilvl w:val="2"/>
        <w:numId w:val="1"/>
      </w:numPr>
      <w:autoSpaceDE w:val="0"/>
      <w:outlineLvl w:val="2"/>
    </w:pPr>
    <w:rPr>
      <w:rFonts w:cs="Arial"/>
      <w:b/>
      <w:bCs/>
      <w:i/>
      <w:color w:val="A6A6A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autoSpaceDE w:val="0"/>
      <w:outlineLvl w:val="3"/>
    </w:pPr>
    <w:rPr>
      <w:rFonts w:ascii="Arial" w:hAnsi="Arial" w:cs="Arial"/>
      <w:b/>
      <w:bCs/>
      <w:sz w:val="22"/>
      <w:szCs w:val="21"/>
      <w:lang w:val="en-GB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lang w:val="en-GB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 w:val="22"/>
      <w:lang w:val="en-GB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708" w:firstLine="0"/>
      <w:jc w:val="center"/>
      <w:outlineLvl w:val="8"/>
    </w:pPr>
    <w:rPr>
      <w:rFonts w:ascii="Arial" w:hAnsi="Arial" w:cs="Arial"/>
      <w:b/>
      <w:bCs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Courier New" w:hAnsi="Courier New" w:cs="Courier New"/>
      <w:b/>
      <w:i w:val="0"/>
      <w:sz w:val="24"/>
      <w:szCs w:val="24"/>
    </w:rPr>
  </w:style>
  <w:style w:type="character" w:customStyle="1" w:styleId="WW8Num4z0">
    <w:name w:val="WW8Num4z0"/>
    <w:rPr>
      <w:rFonts w:ascii="Courier New" w:hAnsi="Courier New" w:cs="Courier New"/>
      <w:b/>
      <w:i w:val="0"/>
      <w:sz w:val="24"/>
      <w:szCs w:val="24"/>
    </w:rPr>
  </w:style>
  <w:style w:type="character" w:customStyle="1" w:styleId="WW8Num5z0">
    <w:name w:val="WW8Num5z0"/>
    <w:rPr>
      <w:rFonts w:ascii="Symbol" w:hAnsi="Symbol" w:cs="Symbol"/>
      <w:color w:val="auto"/>
      <w:sz w:val="24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Comic Sans MS" w:hAnsi="Comic Sans MS" w:cs="Comic Sans MS"/>
      <w:color w:val="00B050"/>
    </w:rPr>
  </w:style>
  <w:style w:type="character" w:customStyle="1" w:styleId="WW8Num11z1">
    <w:name w:val="WW8Num11z1"/>
    <w:rPr>
      <w:rFonts w:ascii="Trebuchet MS" w:hAnsi="Trebuchet MS" w:cs="Trebuchet MS"/>
    </w:rPr>
  </w:style>
  <w:style w:type="character" w:customStyle="1" w:styleId="WW8Num12z0">
    <w:name w:val="WW8Num12z0"/>
    <w:rPr>
      <w:rFonts w:ascii="Arial" w:hAnsi="Arial" w:cs="Arial"/>
      <w:b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i w:val="0"/>
      <w:color w:val="7F7F7F"/>
    </w:rPr>
  </w:style>
  <w:style w:type="character" w:customStyle="1" w:styleId="WW8Num15z0">
    <w:name w:val="WW8Num15z0"/>
    <w:rPr>
      <w:rFonts w:ascii="Trebuchet MS" w:hAnsi="Trebuchet MS" w:cs="Trebuchet M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Trebuchet MS" w:hAnsi="Trebuchet MS" w:cs="Trebuchet MS"/>
    </w:rPr>
  </w:style>
  <w:style w:type="character" w:customStyle="1" w:styleId="Fuentedeprrafopredeter1">
    <w:name w:val="Fuente de párrafo predeter.1"/>
  </w:style>
  <w:style w:type="character" w:customStyle="1" w:styleId="FootnoteCharacters">
    <w:name w:val="Footnote Characters"/>
    <w:rPr>
      <w:vertAlign w:val="superscript"/>
    </w:rPr>
  </w:style>
  <w:style w:type="character" w:styleId="Nmerodepgina">
    <w:name w:val="page number"/>
    <w:basedOn w:val="Fuentedeprrafopredeter1"/>
  </w:style>
  <w:style w:type="character" w:customStyle="1" w:styleId="class2">
    <w:name w:val="class2"/>
    <w:basedOn w:val="Fuentedeprrafopredeter1"/>
  </w:style>
  <w:style w:type="character" w:customStyle="1" w:styleId="class1">
    <w:name w:val="class1"/>
    <w:basedOn w:val="Fuentedeprrafopredeter1"/>
  </w:style>
  <w:style w:type="character" w:styleId="Hipervnculo">
    <w:name w:val="Hyperlink"/>
    <w:rPr>
      <w:color w:val="0000FF"/>
      <w:u w:val="single"/>
    </w:rPr>
  </w:style>
  <w:style w:type="character" w:customStyle="1" w:styleId="eudoraheader">
    <w:name w:val="eudoraheader"/>
    <w:basedOn w:val="Fuentedeprrafopredeter1"/>
  </w:style>
  <w:style w:type="character" w:customStyle="1" w:styleId="WW-FootnoteCharacters">
    <w:name w:val="WW-Footnote Characters"/>
    <w:rPr>
      <w:vertAlign w:val="superscript"/>
    </w:rPr>
  </w:style>
  <w:style w:type="character" w:customStyle="1" w:styleId="Refdecomentario1">
    <w:name w:val="Ref. de comentario1"/>
    <w:rPr>
      <w:sz w:val="18"/>
    </w:rPr>
  </w:style>
  <w:style w:type="character" w:customStyle="1" w:styleId="TaskZchn">
    <w:name w:val="Task Zchn"/>
    <w:rPr>
      <w:rFonts w:ascii="Arial" w:hAnsi="Arial" w:cs="Arial"/>
      <w:sz w:val="22"/>
      <w:szCs w:val="22"/>
      <w:lang w:val="en-GB" w:bidi="ar-SA"/>
    </w:rPr>
  </w:style>
  <w:style w:type="character" w:styleId="Textoennegrita">
    <w:name w:val="Strong"/>
    <w:qFormat/>
    <w:rPr>
      <w:b/>
      <w:bCs/>
    </w:rPr>
  </w:style>
  <w:style w:type="character" w:customStyle="1" w:styleId="corpo">
    <w:name w:val="corpo"/>
    <w:basedOn w:val="Fuentedeprrafopredeter1"/>
  </w:style>
  <w:style w:type="character" w:customStyle="1" w:styleId="quoted1">
    <w:name w:val="quoted1"/>
    <w:basedOn w:val="Fuentedeprrafopredeter1"/>
  </w:style>
  <w:style w:type="character" w:customStyle="1" w:styleId="TextocomentarioCar">
    <w:name w:val="Texto comentario Car"/>
    <w:rPr>
      <w:lang w:val="de-D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full-name">
    <w:name w:val="full-name"/>
    <w:basedOn w:val="Fuentedeprrafopredeter1"/>
  </w:style>
  <w:style w:type="character" w:customStyle="1" w:styleId="given-name">
    <w:name w:val="given-name"/>
    <w:basedOn w:val="Fuentedeprrafopredeter1"/>
  </w:style>
  <w:style w:type="character" w:customStyle="1" w:styleId="family-name">
    <w:name w:val="family-name"/>
    <w:basedOn w:val="Fuentedeprrafopredeter1"/>
  </w:style>
  <w:style w:type="character" w:customStyle="1" w:styleId="IndexLink">
    <w:name w:val="Index Link"/>
  </w:style>
  <w:style w:type="paragraph" w:customStyle="1" w:styleId="Heading">
    <w:name w:val="Heading"/>
    <w:basedOn w:val="Normal"/>
    <w:next w:val="Textodecuerpo"/>
    <w:pPr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autoSpaceDE w:val="0"/>
      <w:jc w:val="center"/>
    </w:pPr>
    <w:rPr>
      <w:rFonts w:ascii="Arial" w:hAnsi="Arial" w:cs="Arial"/>
      <w:sz w:val="28"/>
      <w:szCs w:val="34"/>
      <w:lang w:val="en-GB"/>
    </w:rPr>
  </w:style>
  <w:style w:type="paragraph" w:styleId="Textodecuerpo">
    <w:name w:val="Body Text"/>
    <w:basedOn w:val="Normal"/>
    <w:pPr>
      <w:autoSpaceDE w:val="0"/>
    </w:pPr>
    <w:rPr>
      <w:rFonts w:ascii="Arial" w:hAnsi="Arial" w:cs="Arial"/>
      <w:i/>
      <w:iCs/>
      <w:sz w:val="22"/>
      <w:szCs w:val="21"/>
      <w:lang w:val="en-GB"/>
    </w:rPr>
  </w:style>
  <w:style w:type="paragraph" w:styleId="Lista">
    <w:name w:val="List"/>
    <w:basedOn w:val="Textodecuerpo"/>
    <w:rPr>
      <w:rFonts w:cs="Lohit Hindi"/>
    </w:rPr>
  </w:style>
  <w:style w:type="paragraph" w:styleId="Epgrafe">
    <w:name w:val="caption"/>
    <w:basedOn w:val="Normal"/>
    <w:qFormat/>
    <w:rsid w:val="00345776"/>
    <w:pPr>
      <w:suppressLineNumbers/>
      <w:spacing w:before="120" w:after="120"/>
      <w:jc w:val="center"/>
    </w:pPr>
    <w:rPr>
      <w:rFonts w:cs="Lohit Hindi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ndice1">
    <w:name w:val="index 1"/>
    <w:basedOn w:val="Normal"/>
    <w:next w:val="Normal"/>
    <w:pPr>
      <w:ind w:left="240" w:hanging="240"/>
    </w:pPr>
    <w:rPr>
      <w:rFonts w:ascii="Arial" w:hAnsi="Arial" w:cs="Arial"/>
      <w:sz w:val="22"/>
    </w:rPr>
  </w:style>
  <w:style w:type="paragraph" w:customStyle="1" w:styleId="Textoindependiente21">
    <w:name w:val="Texto independiente 21"/>
    <w:basedOn w:val="Normal"/>
    <w:pPr>
      <w:autoSpaceDE w:val="0"/>
    </w:pPr>
    <w:rPr>
      <w:rFonts w:ascii="Arial" w:hAnsi="Arial" w:cs="Arial"/>
      <w:sz w:val="22"/>
      <w:szCs w:val="21"/>
      <w:lang w:val="en-GB"/>
    </w:rPr>
  </w:style>
  <w:style w:type="paragraph" w:styleId="Textonotapie">
    <w:name w:val="footnote text"/>
    <w:basedOn w:val="Normal"/>
    <w:rPr>
      <w:sz w:val="20"/>
      <w:szCs w:val="20"/>
      <w:lang w:val="en-GB"/>
    </w:rPr>
  </w:style>
  <w:style w:type="paragraph" w:customStyle="1" w:styleId="Tabelle">
    <w:name w:val="Tabelle"/>
    <w:basedOn w:val="Normal"/>
    <w:pPr>
      <w:spacing w:before="60"/>
    </w:pPr>
    <w:rPr>
      <w:rFonts w:ascii="Arial" w:hAnsi="Arial" w:cs="Arial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pPr>
      <w:tabs>
        <w:tab w:val="center" w:pos="4536"/>
        <w:tab w:val="right" w:pos="9072"/>
      </w:tabs>
    </w:pPr>
  </w:style>
  <w:style w:type="paragraph" w:customStyle="1" w:styleId="Sangra3detindependiente1">
    <w:name w:val="Sangría 3 de t. independiente1"/>
    <w:basedOn w:val="Normal"/>
    <w:pPr>
      <w:spacing w:before="0" w:after="120"/>
      <w:ind w:left="283"/>
    </w:pPr>
    <w:rPr>
      <w:sz w:val="16"/>
      <w:szCs w:val="16"/>
    </w:rPr>
  </w:style>
  <w:style w:type="paragraph" w:customStyle="1" w:styleId="Standardaufzhlung1">
    <w:name w:val="Standardaufzählung 1"/>
    <w:basedOn w:val="Normal"/>
    <w:pPr>
      <w:numPr>
        <w:numId w:val="5"/>
      </w:numPr>
      <w:spacing w:before="60"/>
    </w:pPr>
    <w:rPr>
      <w:rFonts w:ascii="Times" w:hAnsi="Times" w:cs="Times"/>
      <w:sz w:val="22"/>
      <w:szCs w:val="20"/>
      <w:lang w:val="en-GB"/>
    </w:rPr>
  </w:style>
  <w:style w:type="paragraph" w:styleId="Subttulo">
    <w:name w:val="Subtitle"/>
    <w:basedOn w:val="Normal"/>
    <w:next w:val="Textodecuerpo"/>
    <w:qFormat/>
    <w:rPr>
      <w:b/>
      <w:szCs w:val="20"/>
    </w:rPr>
  </w:style>
  <w:style w:type="paragraph" w:customStyle="1" w:styleId="7Exactly18">
    <w:name w:val="(7) Exactly 18"/>
    <w:basedOn w:val="Normal"/>
    <w:pPr>
      <w:spacing w:before="120" w:after="120" w:line="360" w:lineRule="exact"/>
      <w:ind w:firstLine="170"/>
    </w:pPr>
    <w:rPr>
      <w:rFonts w:ascii="Times" w:hAnsi="Times" w:cs="Times"/>
      <w:szCs w:val="20"/>
      <w:lang w:val="en-US"/>
    </w:rPr>
  </w:style>
  <w:style w:type="paragraph" w:customStyle="1" w:styleId="DCVACC">
    <w:name w:val="DC VACC"/>
    <w:basedOn w:val="Normal"/>
    <w:rPr>
      <w:rFonts w:eastAsia="Times"/>
      <w:sz w:val="20"/>
      <w:szCs w:val="20"/>
      <w:lang w:val="en-GB"/>
    </w:rPr>
  </w:style>
  <w:style w:type="paragraph" w:customStyle="1" w:styleId="Textetableau">
    <w:name w:val="Texte tableau"/>
    <w:pPr>
      <w:suppressAutoHyphens/>
      <w:spacing w:before="60" w:after="60"/>
      <w:ind w:left="74" w:right="74"/>
    </w:pPr>
    <w:rPr>
      <w:rFonts w:ascii="Garamond" w:hAnsi="Garamond" w:cs="Garamond"/>
      <w:sz w:val="22"/>
      <w:lang w:val="fr-FR"/>
    </w:rPr>
  </w:style>
  <w:style w:type="paragraph" w:customStyle="1" w:styleId="RecipientAddress">
    <w:name w:val="Recipient Address"/>
    <w:basedOn w:val="Normal"/>
    <w:rPr>
      <w:rFonts w:ascii="Arial" w:hAnsi="Arial" w:cs="Arial"/>
      <w:sz w:val="26"/>
      <w:szCs w:val="26"/>
      <w:lang w:val="en-GB"/>
    </w:rPr>
  </w:style>
  <w:style w:type="paragraph" w:styleId="Sangradetdecuerpo">
    <w:name w:val="Body Text Indent"/>
    <w:basedOn w:val="Normal"/>
    <w:pPr>
      <w:spacing w:before="0" w:after="120"/>
      <w:ind w:left="283"/>
    </w:pPr>
  </w:style>
  <w:style w:type="paragraph" w:customStyle="1" w:styleId="Textoindependiente31">
    <w:name w:val="Texto independiente 31"/>
    <w:basedOn w:val="Normal"/>
    <w:pPr>
      <w:spacing w:before="0" w:after="120"/>
    </w:pPr>
    <w:rPr>
      <w:sz w:val="16"/>
      <w:szCs w:val="16"/>
    </w:rPr>
  </w:style>
  <w:style w:type="paragraph" w:customStyle="1" w:styleId="Diagram">
    <w:name w:val="Diagram"/>
    <w:basedOn w:val="Normal"/>
    <w:pPr>
      <w:keepNext/>
      <w:spacing w:before="120" w:after="180"/>
      <w:jc w:val="center"/>
    </w:pPr>
    <w:rPr>
      <w:b/>
      <w:szCs w:val="20"/>
      <w:lang w:val="en-GB"/>
    </w:rPr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Aufzhlung">
    <w:name w:val="Aufzählung"/>
    <w:basedOn w:val="Encabezado"/>
    <w:pPr>
      <w:numPr>
        <w:numId w:val="2"/>
      </w:numPr>
      <w:tabs>
        <w:tab w:val="clear" w:pos="4536"/>
        <w:tab w:val="clear" w:pos="9072"/>
      </w:tabs>
      <w:spacing w:before="0" w:after="60"/>
    </w:pPr>
    <w:rPr>
      <w:sz w:val="22"/>
      <w:szCs w:val="20"/>
      <w:lang w:val="en-GB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box">
    <w:name w:val="box"/>
    <w:basedOn w:val="Normal"/>
    <w:pPr>
      <w:spacing w:before="120" w:after="120"/>
    </w:pPr>
    <w:rPr>
      <w:sz w:val="32"/>
      <w:szCs w:val="20"/>
      <w:lang w:val="en-GB"/>
    </w:rPr>
  </w:style>
  <w:style w:type="paragraph" w:customStyle="1" w:styleId="Sprechblasentext">
    <w:name w:val="Sprechblasentext"/>
    <w:basedOn w:val="Normal"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uiPriority w:val="39"/>
    <w:qFormat/>
    <w:pPr>
      <w:tabs>
        <w:tab w:val="right" w:leader="dot" w:pos="9639"/>
      </w:tabs>
      <w:spacing w:before="120" w:after="120"/>
    </w:pPr>
    <w:rPr>
      <w:rFonts w:cs="Arial"/>
      <w:color w:val="000082"/>
      <w:szCs w:val="22"/>
      <w:lang w:val="en-GB"/>
    </w:rPr>
  </w:style>
  <w:style w:type="paragraph" w:styleId="TDC2">
    <w:name w:val="toc 2"/>
    <w:basedOn w:val="Normal"/>
    <w:next w:val="Normal"/>
    <w:uiPriority w:val="39"/>
    <w:qFormat/>
    <w:rsid w:val="00F5480B"/>
    <w:pPr>
      <w:tabs>
        <w:tab w:val="right" w:leader="dot" w:pos="9639"/>
      </w:tabs>
      <w:ind w:left="240"/>
    </w:pPr>
    <w:rPr>
      <w:rFonts w:cs="Trebuchet MS"/>
      <w:noProof/>
      <w:lang w:val="en-US"/>
    </w:rPr>
  </w:style>
  <w:style w:type="paragraph" w:styleId="TDC3">
    <w:name w:val="toc 3"/>
    <w:basedOn w:val="Normal"/>
    <w:next w:val="Normal"/>
    <w:uiPriority w:val="39"/>
    <w:qFormat/>
    <w:pPr>
      <w:tabs>
        <w:tab w:val="right" w:leader="dot" w:pos="9639"/>
      </w:tabs>
      <w:ind w:left="480"/>
    </w:pPr>
    <w:rPr>
      <w:rFonts w:ascii="Arial" w:hAnsi="Arial" w:cs="Arial"/>
      <w:sz w:val="22"/>
    </w:rPr>
  </w:style>
  <w:style w:type="paragraph" w:styleId="TDC4">
    <w:name w:val="toc 4"/>
    <w:basedOn w:val="Normal"/>
    <w:next w:val="Normal"/>
    <w:uiPriority w:val="39"/>
    <w:pPr>
      <w:tabs>
        <w:tab w:val="right" w:leader="dot" w:pos="9639"/>
      </w:tabs>
      <w:ind w:left="720"/>
    </w:pPr>
    <w:rPr>
      <w:rFonts w:ascii="Arial" w:hAnsi="Arial" w:cs="Arial"/>
      <w:sz w:val="22"/>
    </w:rPr>
  </w:style>
  <w:style w:type="paragraph" w:styleId="TDC5">
    <w:name w:val="toc 5"/>
    <w:basedOn w:val="Normal"/>
    <w:next w:val="Normal"/>
    <w:pPr>
      <w:ind w:left="960"/>
    </w:pPr>
  </w:style>
  <w:style w:type="paragraph" w:styleId="TDC6">
    <w:name w:val="toc 6"/>
    <w:basedOn w:val="Normal"/>
    <w:next w:val="Normal"/>
    <w:pPr>
      <w:ind w:left="1200"/>
    </w:pPr>
  </w:style>
  <w:style w:type="paragraph" w:styleId="TDC7">
    <w:name w:val="toc 7"/>
    <w:basedOn w:val="Normal"/>
    <w:next w:val="Normal"/>
    <w:pPr>
      <w:ind w:left="1440"/>
    </w:pPr>
  </w:style>
  <w:style w:type="paragraph" w:styleId="TDC8">
    <w:name w:val="toc 8"/>
    <w:basedOn w:val="Normal"/>
    <w:next w:val="Normal"/>
    <w:pPr>
      <w:ind w:left="1680"/>
    </w:pPr>
  </w:style>
  <w:style w:type="paragraph" w:styleId="TDC9">
    <w:name w:val="toc 9"/>
    <w:basedOn w:val="Normal"/>
    <w:next w:val="Normal"/>
    <w:pPr>
      <w:ind w:left="1920"/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customStyle="1" w:styleId="CommentSubject1">
    <w:name w:val="Comment Subject1"/>
    <w:basedOn w:val="Textocomentario1"/>
    <w:next w:val="Textocomentario1"/>
    <w:rPr>
      <w:b/>
      <w:bCs/>
    </w:rPr>
  </w:style>
  <w:style w:type="paragraph" w:customStyle="1" w:styleId="Stile1">
    <w:name w:val="Stile1"/>
    <w:basedOn w:val="Normal"/>
    <w:rPr>
      <w:rFonts w:ascii="Arial" w:hAnsi="Arial" w:cs="Arial"/>
      <w:sz w:val="16"/>
    </w:rPr>
  </w:style>
  <w:style w:type="paragraph" w:customStyle="1" w:styleId="Task">
    <w:name w:val="Task"/>
    <w:basedOn w:val="Normal"/>
    <w:next w:val="Normal"/>
    <w:pPr>
      <w:tabs>
        <w:tab w:val="left" w:pos="1021"/>
      </w:tabs>
      <w:spacing w:before="120"/>
      <w:ind w:left="1021" w:hanging="1021"/>
    </w:pPr>
    <w:rPr>
      <w:rFonts w:ascii="Arial" w:hAnsi="Arial" w:cs="Arial"/>
      <w:sz w:val="22"/>
      <w:szCs w:val="22"/>
      <w:lang w:val="en-GB"/>
    </w:rPr>
  </w:style>
  <w:style w:type="paragraph" w:customStyle="1" w:styleId="Lista21">
    <w:name w:val="Lista 21"/>
    <w:basedOn w:val="Normal"/>
    <w:pPr>
      <w:autoSpaceDE w:val="0"/>
      <w:ind w:left="720" w:hanging="360"/>
    </w:pPr>
    <w:rPr>
      <w:sz w:val="22"/>
      <w:szCs w:val="22"/>
      <w:lang w:val="en-GB"/>
    </w:rPr>
  </w:style>
  <w:style w:type="paragraph" w:customStyle="1" w:styleId="Sangra2detindependiente1">
    <w:name w:val="Sangría 2 de t. independiente1"/>
    <w:basedOn w:val="Normal"/>
    <w:pPr>
      <w:spacing w:before="0" w:after="120" w:line="480" w:lineRule="auto"/>
      <w:ind w:left="283"/>
    </w:pPr>
  </w:style>
  <w:style w:type="paragraph" w:customStyle="1" w:styleId="StandardText">
    <w:name w:val="StandardText"/>
    <w:basedOn w:val="Normal"/>
    <w:pPr>
      <w:spacing w:before="0" w:after="120" w:line="312" w:lineRule="auto"/>
    </w:pPr>
    <w:rPr>
      <w:rFonts w:ascii="Arial" w:hAnsi="Arial" w:cs="Arial"/>
      <w:sz w:val="22"/>
      <w:szCs w:val="20"/>
      <w:lang w:val="en-GB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WW-Default">
    <w:name w:val="WW-Default"/>
    <w:pPr>
      <w:suppressAutoHyphens/>
      <w:autoSpaceDE w:val="0"/>
    </w:pPr>
    <w:rPr>
      <w:rFonts w:eastAsia="Batang"/>
      <w:color w:val="000000"/>
      <w:sz w:val="24"/>
      <w:szCs w:val="24"/>
      <w:lang w:val="en-US" w:eastAsia="ja-JP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dice2">
    <w:name w:val="index 2"/>
    <w:basedOn w:val="Normal"/>
    <w:next w:val="Normal"/>
    <w:pPr>
      <w:ind w:left="480" w:hanging="240"/>
    </w:pPr>
    <w:rPr>
      <w:rFonts w:ascii="Arial" w:hAnsi="Arial" w:cs="Arial"/>
      <w:sz w:val="20"/>
    </w:rPr>
  </w:style>
  <w:style w:type="paragraph" w:customStyle="1" w:styleId="Textosinformato1">
    <w:name w:val="Texto sin formato1"/>
    <w:basedOn w:val="Normal"/>
    <w:rPr>
      <w:rFonts w:ascii="Courier New" w:hAnsi="Courier New" w:cs="Courier New"/>
      <w:sz w:val="20"/>
      <w:szCs w:val="20"/>
      <w:lang w:val="it-IT"/>
    </w:rPr>
  </w:style>
  <w:style w:type="paragraph" w:styleId="Prrafodelista">
    <w:name w:val="List Paragraph"/>
    <w:basedOn w:val="Normal"/>
    <w:qFormat/>
    <w:pPr>
      <w:spacing w:before="0" w:after="200"/>
      <w:ind w:left="720"/>
    </w:pPr>
    <w:rPr>
      <w:rFonts w:ascii="Calibri" w:eastAsia="MS Mincho" w:hAnsi="Calibri"/>
      <w:lang w:val="it-IT" w:eastAsia="ja-JP"/>
    </w:rPr>
  </w:style>
  <w:style w:type="paragraph" w:styleId="Encabezadodetabladecontenido">
    <w:name w:val="TOC Heading"/>
    <w:basedOn w:val="Ttulo1"/>
    <w:next w:val="Normal"/>
    <w:uiPriority w:val="39"/>
    <w:qFormat/>
    <w:pPr>
      <w:keepLines/>
      <w:numPr>
        <w:numId w:val="0"/>
      </w:numPr>
      <w:autoSpaceDE/>
      <w:spacing w:before="480" w:after="0"/>
      <w:outlineLvl w:val="9"/>
    </w:pPr>
    <w:rPr>
      <w:rFonts w:ascii="Cambria" w:eastAsia="MS Gothic" w:hAnsi="Cambria" w:cs="Times New Roman"/>
      <w:color w:val="365F91"/>
      <w:sz w:val="28"/>
      <w:szCs w:val="28"/>
      <w:lang w:val="en-US" w:eastAsia="ja-JP"/>
    </w:rPr>
  </w:style>
  <w:style w:type="paragraph" w:customStyle="1" w:styleId="Epgrafe1">
    <w:name w:val="Epígrafe1"/>
    <w:basedOn w:val="Normal"/>
    <w:next w:val="Normal"/>
    <w:pPr>
      <w:spacing w:before="0" w:after="120"/>
      <w:jc w:val="center"/>
    </w:pPr>
    <w:rPr>
      <w:rFonts w:cs="Trebuchet MS"/>
      <w:bCs/>
      <w:i/>
      <w:sz w:val="20"/>
      <w:szCs w:val="20"/>
    </w:rPr>
  </w:style>
  <w:style w:type="paragraph" w:styleId="Revisin">
    <w:name w:val="Revision"/>
    <w:pPr>
      <w:suppressAutoHyphens/>
    </w:pPr>
    <w:rPr>
      <w:sz w:val="24"/>
      <w:szCs w:val="24"/>
      <w:lang w:val="de-DE" w:eastAsia="zh-C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425"/>
      </w:tabs>
      <w:ind w:left="2547"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B73E9"/>
    <w:rPr>
      <w:rFonts w:ascii="Tahoma" w:hAnsi="Tahoma"/>
      <w:color w:val="auto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9B73E9"/>
    <w:rPr>
      <w:rFonts w:ascii="Tahoma" w:hAnsi="Tahoma" w:cs="Tahoma"/>
      <w:sz w:val="16"/>
      <w:szCs w:val="16"/>
      <w:lang w:val="de-DE" w:eastAsia="zh-CN"/>
    </w:rPr>
  </w:style>
  <w:style w:type="paragraph" w:customStyle="1" w:styleId="Default">
    <w:name w:val="Default"/>
    <w:rsid w:val="00AE176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62367D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62367D"/>
    <w:rPr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semiHidden/>
    <w:rsid w:val="0062367D"/>
    <w:rPr>
      <w:rFonts w:ascii="Trebuchet MS" w:hAnsi="Trebuchet MS"/>
      <w:color w:val="0000A0"/>
      <w:lang w:val="de-DE" w:eastAsia="zh-CN"/>
    </w:rPr>
  </w:style>
  <w:style w:type="character" w:customStyle="1" w:styleId="PiedepginaCar">
    <w:name w:val="Pie de página Car"/>
    <w:link w:val="Piedepgina"/>
    <w:uiPriority w:val="99"/>
    <w:rsid w:val="00D55518"/>
    <w:rPr>
      <w:rFonts w:ascii="Trebuchet MS" w:hAnsi="Trebuchet MS"/>
      <w:color w:val="0000A0"/>
      <w:sz w:val="24"/>
      <w:szCs w:val="24"/>
      <w:lang w:val="de-DE" w:eastAsia="zh-CN"/>
    </w:rPr>
  </w:style>
  <w:style w:type="paragraph" w:customStyle="1" w:styleId="TTULO1-ARCAS">
    <w:name w:val="TÍTULO 1 - ARCAS"/>
    <w:basedOn w:val="Ttulo1"/>
    <w:qFormat/>
    <w:rsid w:val="00397860"/>
    <w:pPr>
      <w:numPr>
        <w:numId w:val="6"/>
      </w:numPr>
      <w:suppressAutoHyphens w:val="0"/>
      <w:autoSpaceDN w:val="0"/>
      <w:adjustRightInd w:val="0"/>
      <w:spacing w:before="360"/>
    </w:pPr>
    <w:rPr>
      <w:rFonts w:cs="Times New Roman"/>
      <w:lang w:eastAsia="de-DE"/>
    </w:rPr>
  </w:style>
  <w:style w:type="paragraph" w:customStyle="1" w:styleId="Sprechblasentext1">
    <w:name w:val="Sprechblasentext1"/>
    <w:basedOn w:val="Normal"/>
    <w:rsid w:val="00751240"/>
    <w:pPr>
      <w:suppressAutoHyphens w:val="0"/>
      <w:spacing w:before="0" w:line="240" w:lineRule="auto"/>
      <w:jc w:val="left"/>
    </w:pPr>
    <w:rPr>
      <w:rFonts w:ascii="Tahoma" w:hAnsi="Tahoma" w:cs="Tahoma"/>
      <w:color w:val="auto"/>
      <w:sz w:val="16"/>
      <w:szCs w:val="16"/>
      <w:lang w:eastAsia="de-DE"/>
    </w:rPr>
  </w:style>
  <w:style w:type="paragraph" w:customStyle="1" w:styleId="PreformattedText">
    <w:name w:val="Preformatted Text"/>
    <w:basedOn w:val="Normal"/>
    <w:rsid w:val="00934C8D"/>
    <w:pPr>
      <w:spacing w:before="0" w:line="240" w:lineRule="auto"/>
      <w:jc w:val="left"/>
    </w:pPr>
    <w:rPr>
      <w:rFonts w:ascii="DejaVu Sans Mono" w:eastAsia="WenQuanYi Micro Hei" w:hAnsi="DejaVu Sans Mono" w:cs="Lohit Hindi"/>
      <w:color w:val="auto"/>
      <w:sz w:val="20"/>
      <w:szCs w:val="20"/>
    </w:rPr>
  </w:style>
  <w:style w:type="paragraph" w:styleId="Textodecuerpo2">
    <w:name w:val="Body Text 2"/>
    <w:basedOn w:val="Normal"/>
    <w:link w:val="Textodecuerpo2Car"/>
    <w:semiHidden/>
    <w:unhideWhenUsed/>
    <w:rsid w:val="00B63C74"/>
    <w:pPr>
      <w:spacing w:after="120" w:line="480" w:lineRule="auto"/>
    </w:pPr>
  </w:style>
  <w:style w:type="character" w:customStyle="1" w:styleId="Textodecuerpo2Car">
    <w:name w:val="Texto de cuerpo 2 Car"/>
    <w:link w:val="Textodecuerpo2"/>
    <w:semiHidden/>
    <w:rsid w:val="00B63C74"/>
    <w:rPr>
      <w:rFonts w:ascii="Trebuchet MS" w:hAnsi="Trebuchet MS"/>
      <w:color w:val="0000A0"/>
      <w:sz w:val="24"/>
      <w:szCs w:val="24"/>
      <w:lang w:val="de-DE" w:eastAsia="zh-CN"/>
    </w:rPr>
  </w:style>
  <w:style w:type="table" w:customStyle="1" w:styleId="AEROARMStable">
    <w:name w:val="AEROARMStable"/>
    <w:basedOn w:val="Tablanormal"/>
    <w:uiPriority w:val="99"/>
    <w:rsid w:val="008D7B70"/>
    <w:rPr>
      <w:rFonts w:ascii="Trebuchet MS" w:hAnsi="Trebuchet MS"/>
      <w:color w:val="000000" w:themeColor="text1"/>
    </w:rPr>
    <w:tblPr>
      <w:tblInd w:w="0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12" w:space="0" w:color="1F497D" w:themeColor="text2"/>
        <w:insideV w:val="single" w:sz="12" w:space="0" w:color="1F497D" w:themeColor="text2"/>
      </w:tblBorders>
      <w:tblCellMar>
        <w:top w:w="0" w:type="dxa"/>
        <w:left w:w="57" w:type="dxa"/>
        <w:bottom w:w="0" w:type="dxa"/>
        <w:right w:w="57" w:type="dxa"/>
      </w:tblCellMar>
    </w:tblPr>
    <w:tcPr>
      <w:vAlign w:val="center"/>
    </w:tcPr>
    <w:tblStylePr w:type="firstRow">
      <w:pPr>
        <w:jc w:val="center"/>
      </w:pPr>
      <w:rPr>
        <w:rFonts w:ascii="Trebuchet MS" w:hAnsi="Trebuchet MS"/>
        <w:color w:val="000000" w:themeColor="text1"/>
        <w:sz w:val="22"/>
      </w:rPr>
      <w:tblPr/>
      <w:tcPr>
        <w:shd w:val="clear" w:color="auto" w:fill="4F81BD" w:themeFill="accent1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671C7"/>
    <w:pPr>
      <w:suppressAutoHyphens/>
      <w:spacing w:before="80" w:line="276" w:lineRule="auto"/>
      <w:jc w:val="both"/>
    </w:pPr>
    <w:rPr>
      <w:rFonts w:ascii="Trebuchet MS" w:hAnsi="Trebuchet MS"/>
      <w:color w:val="0000A0"/>
      <w:sz w:val="24"/>
      <w:szCs w:val="24"/>
      <w:lang w:val="de-DE" w:eastAsia="zh-CN"/>
    </w:rPr>
  </w:style>
  <w:style w:type="paragraph" w:styleId="Ttulo1">
    <w:name w:val="heading 1"/>
    <w:basedOn w:val="ndice1"/>
    <w:next w:val="Normal"/>
    <w:qFormat/>
    <w:rsid w:val="00747878"/>
    <w:pPr>
      <w:keepNext/>
      <w:numPr>
        <w:numId w:val="1"/>
      </w:numPr>
      <w:autoSpaceDE w:val="0"/>
      <w:spacing w:before="240" w:after="120"/>
      <w:ind w:left="357" w:hanging="357"/>
      <w:outlineLvl w:val="0"/>
    </w:pPr>
    <w:rPr>
      <w:rFonts w:ascii="Trebuchet MS" w:hAnsi="Trebuchet MS" w:cs="Trebuchet MS"/>
      <w:b/>
      <w:bCs/>
      <w:color w:val="A6A6A6"/>
      <w:sz w:val="32"/>
      <w:szCs w:val="21"/>
      <w:lang w:val="fr-FR"/>
    </w:rPr>
  </w:style>
  <w:style w:type="paragraph" w:styleId="Ttulo2">
    <w:name w:val="heading 2"/>
    <w:basedOn w:val="Normal"/>
    <w:next w:val="Normal"/>
    <w:qFormat/>
    <w:rsid w:val="00F5480B"/>
    <w:pPr>
      <w:keepNext/>
      <w:numPr>
        <w:ilvl w:val="1"/>
        <w:numId w:val="1"/>
      </w:numPr>
      <w:outlineLvl w:val="1"/>
    </w:pPr>
    <w:rPr>
      <w:rFonts w:cs="Arial"/>
      <w:b/>
      <w:bCs/>
      <w:iCs/>
      <w:color w:val="7F7F7F"/>
      <w:sz w:val="28"/>
      <w:szCs w:val="28"/>
    </w:rPr>
  </w:style>
  <w:style w:type="paragraph" w:styleId="Ttulo3">
    <w:name w:val="heading 3"/>
    <w:basedOn w:val="Normal"/>
    <w:next w:val="Normal"/>
    <w:rsid w:val="004F754D"/>
    <w:pPr>
      <w:keepNext/>
      <w:numPr>
        <w:ilvl w:val="2"/>
        <w:numId w:val="1"/>
      </w:numPr>
      <w:autoSpaceDE w:val="0"/>
      <w:outlineLvl w:val="2"/>
    </w:pPr>
    <w:rPr>
      <w:rFonts w:cs="Arial"/>
      <w:b/>
      <w:bCs/>
      <w:i/>
      <w:color w:val="A6A6A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autoSpaceDE w:val="0"/>
      <w:outlineLvl w:val="3"/>
    </w:pPr>
    <w:rPr>
      <w:rFonts w:ascii="Arial" w:hAnsi="Arial" w:cs="Arial"/>
      <w:b/>
      <w:bCs/>
      <w:sz w:val="22"/>
      <w:szCs w:val="21"/>
      <w:lang w:val="en-GB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lang w:val="en-GB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 w:val="22"/>
      <w:lang w:val="en-GB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708" w:firstLine="0"/>
      <w:jc w:val="center"/>
      <w:outlineLvl w:val="8"/>
    </w:pPr>
    <w:rPr>
      <w:rFonts w:ascii="Arial" w:hAnsi="Arial" w:cs="Arial"/>
      <w:b/>
      <w:bCs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Courier New" w:hAnsi="Courier New" w:cs="Courier New"/>
      <w:b/>
      <w:i w:val="0"/>
      <w:sz w:val="24"/>
      <w:szCs w:val="24"/>
    </w:rPr>
  </w:style>
  <w:style w:type="character" w:customStyle="1" w:styleId="WW8Num4z0">
    <w:name w:val="WW8Num4z0"/>
    <w:rPr>
      <w:rFonts w:ascii="Courier New" w:hAnsi="Courier New" w:cs="Courier New"/>
      <w:b/>
      <w:i w:val="0"/>
      <w:sz w:val="24"/>
      <w:szCs w:val="24"/>
    </w:rPr>
  </w:style>
  <w:style w:type="character" w:customStyle="1" w:styleId="WW8Num5z0">
    <w:name w:val="WW8Num5z0"/>
    <w:rPr>
      <w:rFonts w:ascii="Symbol" w:hAnsi="Symbol" w:cs="Symbol"/>
      <w:color w:val="auto"/>
      <w:sz w:val="24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Comic Sans MS" w:hAnsi="Comic Sans MS" w:cs="Comic Sans MS"/>
      <w:color w:val="00B050"/>
    </w:rPr>
  </w:style>
  <w:style w:type="character" w:customStyle="1" w:styleId="WW8Num11z1">
    <w:name w:val="WW8Num11z1"/>
    <w:rPr>
      <w:rFonts w:ascii="Trebuchet MS" w:hAnsi="Trebuchet MS" w:cs="Trebuchet MS"/>
    </w:rPr>
  </w:style>
  <w:style w:type="character" w:customStyle="1" w:styleId="WW8Num12z0">
    <w:name w:val="WW8Num12z0"/>
    <w:rPr>
      <w:rFonts w:ascii="Arial" w:hAnsi="Arial" w:cs="Arial"/>
      <w:b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i w:val="0"/>
      <w:color w:val="7F7F7F"/>
    </w:rPr>
  </w:style>
  <w:style w:type="character" w:customStyle="1" w:styleId="WW8Num15z0">
    <w:name w:val="WW8Num15z0"/>
    <w:rPr>
      <w:rFonts w:ascii="Trebuchet MS" w:hAnsi="Trebuchet MS" w:cs="Trebuchet M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Trebuchet MS" w:hAnsi="Trebuchet MS" w:cs="Trebuchet MS"/>
    </w:rPr>
  </w:style>
  <w:style w:type="character" w:customStyle="1" w:styleId="Fuentedeprrafopredeter1">
    <w:name w:val="Fuente de párrafo predeter.1"/>
  </w:style>
  <w:style w:type="character" w:customStyle="1" w:styleId="FootnoteCharacters">
    <w:name w:val="Footnote Characters"/>
    <w:rPr>
      <w:vertAlign w:val="superscript"/>
    </w:rPr>
  </w:style>
  <w:style w:type="character" w:styleId="Nmerodepgina">
    <w:name w:val="page number"/>
    <w:basedOn w:val="Fuentedeprrafopredeter1"/>
  </w:style>
  <w:style w:type="character" w:customStyle="1" w:styleId="class2">
    <w:name w:val="class2"/>
    <w:basedOn w:val="Fuentedeprrafopredeter1"/>
  </w:style>
  <w:style w:type="character" w:customStyle="1" w:styleId="class1">
    <w:name w:val="class1"/>
    <w:basedOn w:val="Fuentedeprrafopredeter1"/>
  </w:style>
  <w:style w:type="character" w:styleId="Hipervnculo">
    <w:name w:val="Hyperlink"/>
    <w:rPr>
      <w:color w:val="0000FF"/>
      <w:u w:val="single"/>
    </w:rPr>
  </w:style>
  <w:style w:type="character" w:customStyle="1" w:styleId="eudoraheader">
    <w:name w:val="eudoraheader"/>
    <w:basedOn w:val="Fuentedeprrafopredeter1"/>
  </w:style>
  <w:style w:type="character" w:customStyle="1" w:styleId="WW-FootnoteCharacters">
    <w:name w:val="WW-Footnote Characters"/>
    <w:rPr>
      <w:vertAlign w:val="superscript"/>
    </w:rPr>
  </w:style>
  <w:style w:type="character" w:customStyle="1" w:styleId="Refdecomentario1">
    <w:name w:val="Ref. de comentario1"/>
    <w:rPr>
      <w:sz w:val="18"/>
    </w:rPr>
  </w:style>
  <w:style w:type="character" w:customStyle="1" w:styleId="TaskZchn">
    <w:name w:val="Task Zchn"/>
    <w:rPr>
      <w:rFonts w:ascii="Arial" w:hAnsi="Arial" w:cs="Arial"/>
      <w:sz w:val="22"/>
      <w:szCs w:val="22"/>
      <w:lang w:val="en-GB" w:bidi="ar-SA"/>
    </w:rPr>
  </w:style>
  <w:style w:type="character" w:styleId="Textoennegrita">
    <w:name w:val="Strong"/>
    <w:qFormat/>
    <w:rPr>
      <w:b/>
      <w:bCs/>
    </w:rPr>
  </w:style>
  <w:style w:type="character" w:customStyle="1" w:styleId="corpo">
    <w:name w:val="corpo"/>
    <w:basedOn w:val="Fuentedeprrafopredeter1"/>
  </w:style>
  <w:style w:type="character" w:customStyle="1" w:styleId="quoted1">
    <w:name w:val="quoted1"/>
    <w:basedOn w:val="Fuentedeprrafopredeter1"/>
  </w:style>
  <w:style w:type="character" w:customStyle="1" w:styleId="TextocomentarioCar">
    <w:name w:val="Texto comentario Car"/>
    <w:rPr>
      <w:lang w:val="de-D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full-name">
    <w:name w:val="full-name"/>
    <w:basedOn w:val="Fuentedeprrafopredeter1"/>
  </w:style>
  <w:style w:type="character" w:customStyle="1" w:styleId="given-name">
    <w:name w:val="given-name"/>
    <w:basedOn w:val="Fuentedeprrafopredeter1"/>
  </w:style>
  <w:style w:type="character" w:customStyle="1" w:styleId="family-name">
    <w:name w:val="family-name"/>
    <w:basedOn w:val="Fuentedeprrafopredeter1"/>
  </w:style>
  <w:style w:type="character" w:customStyle="1" w:styleId="IndexLink">
    <w:name w:val="Index Link"/>
  </w:style>
  <w:style w:type="paragraph" w:customStyle="1" w:styleId="Heading">
    <w:name w:val="Heading"/>
    <w:basedOn w:val="Normal"/>
    <w:next w:val="Textodecuerpo"/>
    <w:pPr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autoSpaceDE w:val="0"/>
      <w:jc w:val="center"/>
    </w:pPr>
    <w:rPr>
      <w:rFonts w:ascii="Arial" w:hAnsi="Arial" w:cs="Arial"/>
      <w:sz w:val="28"/>
      <w:szCs w:val="34"/>
      <w:lang w:val="en-GB"/>
    </w:rPr>
  </w:style>
  <w:style w:type="paragraph" w:styleId="Textodecuerpo">
    <w:name w:val="Body Text"/>
    <w:basedOn w:val="Normal"/>
    <w:pPr>
      <w:autoSpaceDE w:val="0"/>
    </w:pPr>
    <w:rPr>
      <w:rFonts w:ascii="Arial" w:hAnsi="Arial" w:cs="Arial"/>
      <w:i/>
      <w:iCs/>
      <w:sz w:val="22"/>
      <w:szCs w:val="21"/>
      <w:lang w:val="en-GB"/>
    </w:rPr>
  </w:style>
  <w:style w:type="paragraph" w:styleId="Lista">
    <w:name w:val="List"/>
    <w:basedOn w:val="Textodecuerpo"/>
    <w:rPr>
      <w:rFonts w:cs="Lohit Hindi"/>
    </w:rPr>
  </w:style>
  <w:style w:type="paragraph" w:styleId="Epgrafe">
    <w:name w:val="caption"/>
    <w:basedOn w:val="Normal"/>
    <w:qFormat/>
    <w:rsid w:val="00345776"/>
    <w:pPr>
      <w:suppressLineNumbers/>
      <w:spacing w:before="120" w:after="120"/>
      <w:jc w:val="center"/>
    </w:pPr>
    <w:rPr>
      <w:rFonts w:cs="Lohit Hindi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ndice1">
    <w:name w:val="index 1"/>
    <w:basedOn w:val="Normal"/>
    <w:next w:val="Normal"/>
    <w:pPr>
      <w:ind w:left="240" w:hanging="240"/>
    </w:pPr>
    <w:rPr>
      <w:rFonts w:ascii="Arial" w:hAnsi="Arial" w:cs="Arial"/>
      <w:sz w:val="22"/>
    </w:rPr>
  </w:style>
  <w:style w:type="paragraph" w:customStyle="1" w:styleId="Textoindependiente21">
    <w:name w:val="Texto independiente 21"/>
    <w:basedOn w:val="Normal"/>
    <w:pPr>
      <w:autoSpaceDE w:val="0"/>
    </w:pPr>
    <w:rPr>
      <w:rFonts w:ascii="Arial" w:hAnsi="Arial" w:cs="Arial"/>
      <w:sz w:val="22"/>
      <w:szCs w:val="21"/>
      <w:lang w:val="en-GB"/>
    </w:rPr>
  </w:style>
  <w:style w:type="paragraph" w:styleId="Textonotapie">
    <w:name w:val="footnote text"/>
    <w:basedOn w:val="Normal"/>
    <w:rPr>
      <w:sz w:val="20"/>
      <w:szCs w:val="20"/>
      <w:lang w:val="en-GB"/>
    </w:rPr>
  </w:style>
  <w:style w:type="paragraph" w:customStyle="1" w:styleId="Tabelle">
    <w:name w:val="Tabelle"/>
    <w:basedOn w:val="Normal"/>
    <w:pPr>
      <w:spacing w:before="60"/>
    </w:pPr>
    <w:rPr>
      <w:rFonts w:ascii="Arial" w:hAnsi="Arial" w:cs="Arial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pPr>
      <w:tabs>
        <w:tab w:val="center" w:pos="4536"/>
        <w:tab w:val="right" w:pos="9072"/>
      </w:tabs>
    </w:pPr>
  </w:style>
  <w:style w:type="paragraph" w:customStyle="1" w:styleId="Sangra3detindependiente1">
    <w:name w:val="Sangría 3 de t. independiente1"/>
    <w:basedOn w:val="Normal"/>
    <w:pPr>
      <w:spacing w:before="0" w:after="120"/>
      <w:ind w:left="283"/>
    </w:pPr>
    <w:rPr>
      <w:sz w:val="16"/>
      <w:szCs w:val="16"/>
    </w:rPr>
  </w:style>
  <w:style w:type="paragraph" w:customStyle="1" w:styleId="Standardaufzhlung1">
    <w:name w:val="Standardaufzählung 1"/>
    <w:basedOn w:val="Normal"/>
    <w:pPr>
      <w:numPr>
        <w:numId w:val="5"/>
      </w:numPr>
      <w:spacing w:before="60"/>
    </w:pPr>
    <w:rPr>
      <w:rFonts w:ascii="Times" w:hAnsi="Times" w:cs="Times"/>
      <w:sz w:val="22"/>
      <w:szCs w:val="20"/>
      <w:lang w:val="en-GB"/>
    </w:rPr>
  </w:style>
  <w:style w:type="paragraph" w:styleId="Subttulo">
    <w:name w:val="Subtitle"/>
    <w:basedOn w:val="Normal"/>
    <w:next w:val="Textodecuerpo"/>
    <w:qFormat/>
    <w:rPr>
      <w:b/>
      <w:szCs w:val="20"/>
    </w:rPr>
  </w:style>
  <w:style w:type="paragraph" w:customStyle="1" w:styleId="7Exactly18">
    <w:name w:val="(7) Exactly 18"/>
    <w:basedOn w:val="Normal"/>
    <w:pPr>
      <w:spacing w:before="120" w:after="120" w:line="360" w:lineRule="exact"/>
      <w:ind w:firstLine="170"/>
    </w:pPr>
    <w:rPr>
      <w:rFonts w:ascii="Times" w:hAnsi="Times" w:cs="Times"/>
      <w:szCs w:val="20"/>
      <w:lang w:val="en-US"/>
    </w:rPr>
  </w:style>
  <w:style w:type="paragraph" w:customStyle="1" w:styleId="DCVACC">
    <w:name w:val="DC VACC"/>
    <w:basedOn w:val="Normal"/>
    <w:rPr>
      <w:rFonts w:eastAsia="Times"/>
      <w:sz w:val="20"/>
      <w:szCs w:val="20"/>
      <w:lang w:val="en-GB"/>
    </w:rPr>
  </w:style>
  <w:style w:type="paragraph" w:customStyle="1" w:styleId="Textetableau">
    <w:name w:val="Texte tableau"/>
    <w:pPr>
      <w:suppressAutoHyphens/>
      <w:spacing w:before="60" w:after="60"/>
      <w:ind w:left="74" w:right="74"/>
    </w:pPr>
    <w:rPr>
      <w:rFonts w:ascii="Garamond" w:hAnsi="Garamond" w:cs="Garamond"/>
      <w:sz w:val="22"/>
      <w:lang w:val="fr-FR"/>
    </w:rPr>
  </w:style>
  <w:style w:type="paragraph" w:customStyle="1" w:styleId="RecipientAddress">
    <w:name w:val="Recipient Address"/>
    <w:basedOn w:val="Normal"/>
    <w:rPr>
      <w:rFonts w:ascii="Arial" w:hAnsi="Arial" w:cs="Arial"/>
      <w:sz w:val="26"/>
      <w:szCs w:val="26"/>
      <w:lang w:val="en-GB"/>
    </w:rPr>
  </w:style>
  <w:style w:type="paragraph" w:styleId="Sangradetdecuerpo">
    <w:name w:val="Body Text Indent"/>
    <w:basedOn w:val="Normal"/>
    <w:pPr>
      <w:spacing w:before="0" w:after="120"/>
      <w:ind w:left="283"/>
    </w:pPr>
  </w:style>
  <w:style w:type="paragraph" w:customStyle="1" w:styleId="Textoindependiente31">
    <w:name w:val="Texto independiente 31"/>
    <w:basedOn w:val="Normal"/>
    <w:pPr>
      <w:spacing w:before="0" w:after="120"/>
    </w:pPr>
    <w:rPr>
      <w:sz w:val="16"/>
      <w:szCs w:val="16"/>
    </w:rPr>
  </w:style>
  <w:style w:type="paragraph" w:customStyle="1" w:styleId="Diagram">
    <w:name w:val="Diagram"/>
    <w:basedOn w:val="Normal"/>
    <w:pPr>
      <w:keepNext/>
      <w:spacing w:before="120" w:after="180"/>
      <w:jc w:val="center"/>
    </w:pPr>
    <w:rPr>
      <w:b/>
      <w:szCs w:val="20"/>
      <w:lang w:val="en-GB"/>
    </w:rPr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Aufzhlung">
    <w:name w:val="Aufzählung"/>
    <w:basedOn w:val="Encabezado"/>
    <w:pPr>
      <w:numPr>
        <w:numId w:val="2"/>
      </w:numPr>
      <w:tabs>
        <w:tab w:val="clear" w:pos="4536"/>
        <w:tab w:val="clear" w:pos="9072"/>
      </w:tabs>
      <w:spacing w:before="0" w:after="60"/>
    </w:pPr>
    <w:rPr>
      <w:sz w:val="22"/>
      <w:szCs w:val="20"/>
      <w:lang w:val="en-GB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box">
    <w:name w:val="box"/>
    <w:basedOn w:val="Normal"/>
    <w:pPr>
      <w:spacing w:before="120" w:after="120"/>
    </w:pPr>
    <w:rPr>
      <w:sz w:val="32"/>
      <w:szCs w:val="20"/>
      <w:lang w:val="en-GB"/>
    </w:rPr>
  </w:style>
  <w:style w:type="paragraph" w:customStyle="1" w:styleId="Sprechblasentext">
    <w:name w:val="Sprechblasentext"/>
    <w:basedOn w:val="Normal"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uiPriority w:val="39"/>
    <w:qFormat/>
    <w:pPr>
      <w:tabs>
        <w:tab w:val="right" w:leader="dot" w:pos="9639"/>
      </w:tabs>
      <w:spacing w:before="120" w:after="120"/>
    </w:pPr>
    <w:rPr>
      <w:rFonts w:cs="Arial"/>
      <w:color w:val="000082"/>
      <w:szCs w:val="22"/>
      <w:lang w:val="en-GB"/>
    </w:rPr>
  </w:style>
  <w:style w:type="paragraph" w:styleId="TDC2">
    <w:name w:val="toc 2"/>
    <w:basedOn w:val="Normal"/>
    <w:next w:val="Normal"/>
    <w:uiPriority w:val="39"/>
    <w:qFormat/>
    <w:rsid w:val="00F5480B"/>
    <w:pPr>
      <w:tabs>
        <w:tab w:val="right" w:leader="dot" w:pos="9639"/>
      </w:tabs>
      <w:ind w:left="240"/>
    </w:pPr>
    <w:rPr>
      <w:rFonts w:cs="Trebuchet MS"/>
      <w:noProof/>
      <w:lang w:val="en-US"/>
    </w:rPr>
  </w:style>
  <w:style w:type="paragraph" w:styleId="TDC3">
    <w:name w:val="toc 3"/>
    <w:basedOn w:val="Normal"/>
    <w:next w:val="Normal"/>
    <w:uiPriority w:val="39"/>
    <w:qFormat/>
    <w:pPr>
      <w:tabs>
        <w:tab w:val="right" w:leader="dot" w:pos="9639"/>
      </w:tabs>
      <w:ind w:left="480"/>
    </w:pPr>
    <w:rPr>
      <w:rFonts w:ascii="Arial" w:hAnsi="Arial" w:cs="Arial"/>
      <w:sz w:val="22"/>
    </w:rPr>
  </w:style>
  <w:style w:type="paragraph" w:styleId="TDC4">
    <w:name w:val="toc 4"/>
    <w:basedOn w:val="Normal"/>
    <w:next w:val="Normal"/>
    <w:uiPriority w:val="39"/>
    <w:pPr>
      <w:tabs>
        <w:tab w:val="right" w:leader="dot" w:pos="9639"/>
      </w:tabs>
      <w:ind w:left="720"/>
    </w:pPr>
    <w:rPr>
      <w:rFonts w:ascii="Arial" w:hAnsi="Arial" w:cs="Arial"/>
      <w:sz w:val="22"/>
    </w:rPr>
  </w:style>
  <w:style w:type="paragraph" w:styleId="TDC5">
    <w:name w:val="toc 5"/>
    <w:basedOn w:val="Normal"/>
    <w:next w:val="Normal"/>
    <w:pPr>
      <w:ind w:left="960"/>
    </w:pPr>
  </w:style>
  <w:style w:type="paragraph" w:styleId="TDC6">
    <w:name w:val="toc 6"/>
    <w:basedOn w:val="Normal"/>
    <w:next w:val="Normal"/>
    <w:pPr>
      <w:ind w:left="1200"/>
    </w:pPr>
  </w:style>
  <w:style w:type="paragraph" w:styleId="TDC7">
    <w:name w:val="toc 7"/>
    <w:basedOn w:val="Normal"/>
    <w:next w:val="Normal"/>
    <w:pPr>
      <w:ind w:left="1440"/>
    </w:pPr>
  </w:style>
  <w:style w:type="paragraph" w:styleId="TDC8">
    <w:name w:val="toc 8"/>
    <w:basedOn w:val="Normal"/>
    <w:next w:val="Normal"/>
    <w:pPr>
      <w:ind w:left="1680"/>
    </w:pPr>
  </w:style>
  <w:style w:type="paragraph" w:styleId="TDC9">
    <w:name w:val="toc 9"/>
    <w:basedOn w:val="Normal"/>
    <w:next w:val="Normal"/>
    <w:pPr>
      <w:ind w:left="1920"/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customStyle="1" w:styleId="CommentSubject1">
    <w:name w:val="Comment Subject1"/>
    <w:basedOn w:val="Textocomentario1"/>
    <w:next w:val="Textocomentario1"/>
    <w:rPr>
      <w:b/>
      <w:bCs/>
    </w:rPr>
  </w:style>
  <w:style w:type="paragraph" w:customStyle="1" w:styleId="Stile1">
    <w:name w:val="Stile1"/>
    <w:basedOn w:val="Normal"/>
    <w:rPr>
      <w:rFonts w:ascii="Arial" w:hAnsi="Arial" w:cs="Arial"/>
      <w:sz w:val="16"/>
    </w:rPr>
  </w:style>
  <w:style w:type="paragraph" w:customStyle="1" w:styleId="Task">
    <w:name w:val="Task"/>
    <w:basedOn w:val="Normal"/>
    <w:next w:val="Normal"/>
    <w:pPr>
      <w:tabs>
        <w:tab w:val="left" w:pos="1021"/>
      </w:tabs>
      <w:spacing w:before="120"/>
      <w:ind w:left="1021" w:hanging="1021"/>
    </w:pPr>
    <w:rPr>
      <w:rFonts w:ascii="Arial" w:hAnsi="Arial" w:cs="Arial"/>
      <w:sz w:val="22"/>
      <w:szCs w:val="22"/>
      <w:lang w:val="en-GB"/>
    </w:rPr>
  </w:style>
  <w:style w:type="paragraph" w:customStyle="1" w:styleId="Lista21">
    <w:name w:val="Lista 21"/>
    <w:basedOn w:val="Normal"/>
    <w:pPr>
      <w:autoSpaceDE w:val="0"/>
      <w:ind w:left="720" w:hanging="360"/>
    </w:pPr>
    <w:rPr>
      <w:sz w:val="22"/>
      <w:szCs w:val="22"/>
      <w:lang w:val="en-GB"/>
    </w:rPr>
  </w:style>
  <w:style w:type="paragraph" w:customStyle="1" w:styleId="Sangra2detindependiente1">
    <w:name w:val="Sangría 2 de t. independiente1"/>
    <w:basedOn w:val="Normal"/>
    <w:pPr>
      <w:spacing w:before="0" w:after="120" w:line="480" w:lineRule="auto"/>
      <w:ind w:left="283"/>
    </w:pPr>
  </w:style>
  <w:style w:type="paragraph" w:customStyle="1" w:styleId="StandardText">
    <w:name w:val="StandardText"/>
    <w:basedOn w:val="Normal"/>
    <w:pPr>
      <w:spacing w:before="0" w:after="120" w:line="312" w:lineRule="auto"/>
    </w:pPr>
    <w:rPr>
      <w:rFonts w:ascii="Arial" w:hAnsi="Arial" w:cs="Arial"/>
      <w:sz w:val="22"/>
      <w:szCs w:val="20"/>
      <w:lang w:val="en-GB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WW-Default">
    <w:name w:val="WW-Default"/>
    <w:pPr>
      <w:suppressAutoHyphens/>
      <w:autoSpaceDE w:val="0"/>
    </w:pPr>
    <w:rPr>
      <w:rFonts w:eastAsia="Batang"/>
      <w:color w:val="000000"/>
      <w:sz w:val="24"/>
      <w:szCs w:val="24"/>
      <w:lang w:val="en-US" w:eastAsia="ja-JP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dice2">
    <w:name w:val="index 2"/>
    <w:basedOn w:val="Normal"/>
    <w:next w:val="Normal"/>
    <w:pPr>
      <w:ind w:left="480" w:hanging="240"/>
    </w:pPr>
    <w:rPr>
      <w:rFonts w:ascii="Arial" w:hAnsi="Arial" w:cs="Arial"/>
      <w:sz w:val="20"/>
    </w:rPr>
  </w:style>
  <w:style w:type="paragraph" w:customStyle="1" w:styleId="Textosinformato1">
    <w:name w:val="Texto sin formato1"/>
    <w:basedOn w:val="Normal"/>
    <w:rPr>
      <w:rFonts w:ascii="Courier New" w:hAnsi="Courier New" w:cs="Courier New"/>
      <w:sz w:val="20"/>
      <w:szCs w:val="20"/>
      <w:lang w:val="it-IT"/>
    </w:rPr>
  </w:style>
  <w:style w:type="paragraph" w:styleId="Prrafodelista">
    <w:name w:val="List Paragraph"/>
    <w:basedOn w:val="Normal"/>
    <w:qFormat/>
    <w:pPr>
      <w:spacing w:before="0" w:after="200"/>
      <w:ind w:left="720"/>
    </w:pPr>
    <w:rPr>
      <w:rFonts w:ascii="Calibri" w:eastAsia="MS Mincho" w:hAnsi="Calibri"/>
      <w:lang w:val="it-IT" w:eastAsia="ja-JP"/>
    </w:rPr>
  </w:style>
  <w:style w:type="paragraph" w:styleId="Encabezadodetabladecontenido">
    <w:name w:val="TOC Heading"/>
    <w:basedOn w:val="Ttulo1"/>
    <w:next w:val="Normal"/>
    <w:uiPriority w:val="39"/>
    <w:qFormat/>
    <w:pPr>
      <w:keepLines/>
      <w:numPr>
        <w:numId w:val="0"/>
      </w:numPr>
      <w:autoSpaceDE/>
      <w:spacing w:before="480" w:after="0"/>
      <w:outlineLvl w:val="9"/>
    </w:pPr>
    <w:rPr>
      <w:rFonts w:ascii="Cambria" w:eastAsia="MS Gothic" w:hAnsi="Cambria" w:cs="Times New Roman"/>
      <w:color w:val="365F91"/>
      <w:sz w:val="28"/>
      <w:szCs w:val="28"/>
      <w:lang w:val="en-US" w:eastAsia="ja-JP"/>
    </w:rPr>
  </w:style>
  <w:style w:type="paragraph" w:customStyle="1" w:styleId="Epgrafe1">
    <w:name w:val="Epígrafe1"/>
    <w:basedOn w:val="Normal"/>
    <w:next w:val="Normal"/>
    <w:pPr>
      <w:spacing w:before="0" w:after="120"/>
      <w:jc w:val="center"/>
    </w:pPr>
    <w:rPr>
      <w:rFonts w:cs="Trebuchet MS"/>
      <w:bCs/>
      <w:i/>
      <w:sz w:val="20"/>
      <w:szCs w:val="20"/>
    </w:rPr>
  </w:style>
  <w:style w:type="paragraph" w:styleId="Revisin">
    <w:name w:val="Revision"/>
    <w:pPr>
      <w:suppressAutoHyphens/>
    </w:pPr>
    <w:rPr>
      <w:sz w:val="24"/>
      <w:szCs w:val="24"/>
      <w:lang w:val="de-DE" w:eastAsia="zh-C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425"/>
      </w:tabs>
      <w:ind w:left="2547"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B73E9"/>
    <w:rPr>
      <w:rFonts w:ascii="Tahoma" w:hAnsi="Tahoma"/>
      <w:color w:val="auto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9B73E9"/>
    <w:rPr>
      <w:rFonts w:ascii="Tahoma" w:hAnsi="Tahoma" w:cs="Tahoma"/>
      <w:sz w:val="16"/>
      <w:szCs w:val="16"/>
      <w:lang w:val="de-DE" w:eastAsia="zh-CN"/>
    </w:rPr>
  </w:style>
  <w:style w:type="paragraph" w:customStyle="1" w:styleId="Default">
    <w:name w:val="Default"/>
    <w:rsid w:val="00AE176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62367D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62367D"/>
    <w:rPr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semiHidden/>
    <w:rsid w:val="0062367D"/>
    <w:rPr>
      <w:rFonts w:ascii="Trebuchet MS" w:hAnsi="Trebuchet MS"/>
      <w:color w:val="0000A0"/>
      <w:lang w:val="de-DE" w:eastAsia="zh-CN"/>
    </w:rPr>
  </w:style>
  <w:style w:type="character" w:customStyle="1" w:styleId="PiedepginaCar">
    <w:name w:val="Pie de página Car"/>
    <w:link w:val="Piedepgina"/>
    <w:uiPriority w:val="99"/>
    <w:rsid w:val="00D55518"/>
    <w:rPr>
      <w:rFonts w:ascii="Trebuchet MS" w:hAnsi="Trebuchet MS"/>
      <w:color w:val="0000A0"/>
      <w:sz w:val="24"/>
      <w:szCs w:val="24"/>
      <w:lang w:val="de-DE" w:eastAsia="zh-CN"/>
    </w:rPr>
  </w:style>
  <w:style w:type="paragraph" w:customStyle="1" w:styleId="TTULO1-ARCAS">
    <w:name w:val="TÍTULO 1 - ARCAS"/>
    <w:basedOn w:val="Ttulo1"/>
    <w:qFormat/>
    <w:rsid w:val="00397860"/>
    <w:pPr>
      <w:numPr>
        <w:numId w:val="6"/>
      </w:numPr>
      <w:suppressAutoHyphens w:val="0"/>
      <w:autoSpaceDN w:val="0"/>
      <w:adjustRightInd w:val="0"/>
      <w:spacing w:before="360"/>
    </w:pPr>
    <w:rPr>
      <w:rFonts w:cs="Times New Roman"/>
      <w:lang w:eastAsia="de-DE"/>
    </w:rPr>
  </w:style>
  <w:style w:type="paragraph" w:customStyle="1" w:styleId="Sprechblasentext1">
    <w:name w:val="Sprechblasentext1"/>
    <w:basedOn w:val="Normal"/>
    <w:rsid w:val="00751240"/>
    <w:pPr>
      <w:suppressAutoHyphens w:val="0"/>
      <w:spacing w:before="0" w:line="240" w:lineRule="auto"/>
      <w:jc w:val="left"/>
    </w:pPr>
    <w:rPr>
      <w:rFonts w:ascii="Tahoma" w:hAnsi="Tahoma" w:cs="Tahoma"/>
      <w:color w:val="auto"/>
      <w:sz w:val="16"/>
      <w:szCs w:val="16"/>
      <w:lang w:eastAsia="de-DE"/>
    </w:rPr>
  </w:style>
  <w:style w:type="paragraph" w:customStyle="1" w:styleId="PreformattedText">
    <w:name w:val="Preformatted Text"/>
    <w:basedOn w:val="Normal"/>
    <w:rsid w:val="00934C8D"/>
    <w:pPr>
      <w:spacing w:before="0" w:line="240" w:lineRule="auto"/>
      <w:jc w:val="left"/>
    </w:pPr>
    <w:rPr>
      <w:rFonts w:ascii="DejaVu Sans Mono" w:eastAsia="WenQuanYi Micro Hei" w:hAnsi="DejaVu Sans Mono" w:cs="Lohit Hindi"/>
      <w:color w:val="auto"/>
      <w:sz w:val="20"/>
      <w:szCs w:val="20"/>
    </w:rPr>
  </w:style>
  <w:style w:type="paragraph" w:styleId="Textodecuerpo2">
    <w:name w:val="Body Text 2"/>
    <w:basedOn w:val="Normal"/>
    <w:link w:val="Textodecuerpo2Car"/>
    <w:semiHidden/>
    <w:unhideWhenUsed/>
    <w:rsid w:val="00B63C74"/>
    <w:pPr>
      <w:spacing w:after="120" w:line="480" w:lineRule="auto"/>
    </w:pPr>
  </w:style>
  <w:style w:type="character" w:customStyle="1" w:styleId="Textodecuerpo2Car">
    <w:name w:val="Texto de cuerpo 2 Car"/>
    <w:link w:val="Textodecuerpo2"/>
    <w:semiHidden/>
    <w:rsid w:val="00B63C74"/>
    <w:rPr>
      <w:rFonts w:ascii="Trebuchet MS" w:hAnsi="Trebuchet MS"/>
      <w:color w:val="0000A0"/>
      <w:sz w:val="24"/>
      <w:szCs w:val="24"/>
      <w:lang w:val="de-DE" w:eastAsia="zh-CN"/>
    </w:rPr>
  </w:style>
  <w:style w:type="table" w:customStyle="1" w:styleId="AEROARMStable">
    <w:name w:val="AEROARMStable"/>
    <w:basedOn w:val="Tablanormal"/>
    <w:uiPriority w:val="99"/>
    <w:rsid w:val="008D7B70"/>
    <w:rPr>
      <w:rFonts w:ascii="Trebuchet MS" w:hAnsi="Trebuchet MS"/>
      <w:color w:val="000000" w:themeColor="text1"/>
    </w:rPr>
    <w:tblPr>
      <w:tblInd w:w="0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12" w:space="0" w:color="1F497D" w:themeColor="text2"/>
        <w:insideV w:val="single" w:sz="12" w:space="0" w:color="1F497D" w:themeColor="text2"/>
      </w:tblBorders>
      <w:tblCellMar>
        <w:top w:w="0" w:type="dxa"/>
        <w:left w:w="57" w:type="dxa"/>
        <w:bottom w:w="0" w:type="dxa"/>
        <w:right w:w="57" w:type="dxa"/>
      </w:tblCellMar>
    </w:tblPr>
    <w:tcPr>
      <w:vAlign w:val="center"/>
    </w:tcPr>
    <w:tblStylePr w:type="firstRow">
      <w:pPr>
        <w:jc w:val="center"/>
      </w:pPr>
      <w:rPr>
        <w:rFonts w:ascii="Trebuchet MS" w:hAnsi="Trebuchet MS"/>
        <w:color w:val="000000" w:themeColor="text1"/>
        <w:sz w:val="22"/>
      </w:rPr>
      <w:tblPr/>
      <w:tcPr>
        <w:shd w:val="clear" w:color="auto" w:fill="4F81BD" w:themeFill="accen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0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0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1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8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4DF14-2EE1-C643-A0C6-B4E57ADB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116</Words>
  <Characters>643</Characters>
  <Application>Microsoft Macintosh Word</Application>
  <DocSecurity>0</DocSecurity>
  <Lines>5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2" baseType="lpstr">
      <vt:lpstr>ARCAS</vt:lpstr>
      <vt:lpstr>ARCAS</vt:lpstr>
      <vt:lpstr>Introduction</vt:lpstr>
      <vt:lpstr/>
      <vt:lpstr>Dissemination to the scientific community</vt:lpstr>
      <vt:lpstr/>
      <vt:lpstr/>
      <vt:lpstr>Dissemination to industry and end users</vt:lpstr>
      <vt:lpstr/>
      <vt:lpstr>Dissemination to the educational community</vt:lpstr>
      <vt:lpstr/>
      <vt:lpstr>Dissemination to the general public </vt:lpstr>
    </vt:vector>
  </TitlesOfParts>
  <Company>Hewlett-Packard Company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ARCAS</dc:title>
  <dc:creator>Bruno Siciliano</dc:creator>
  <cp:lastModifiedBy>JA AR</cp:lastModifiedBy>
  <cp:revision>23</cp:revision>
  <cp:lastPrinted>2012-05-29T09:14:00Z</cp:lastPrinted>
  <dcterms:created xsi:type="dcterms:W3CDTF">2017-04-24T06:46:00Z</dcterms:created>
  <dcterms:modified xsi:type="dcterms:W3CDTF">2018-04-23T16:39:00Z</dcterms:modified>
</cp:coreProperties>
</file>